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2F0D" w:rsidRDefault="004D2F0D" w:rsidP="004D2F0D">
      <w:pPr>
        <w:jc w:val="center"/>
        <w:rPr>
          <w:b/>
          <w:bCs/>
        </w:rPr>
      </w:pPr>
    </w:p>
    <w:p w:rsidR="004D2F0D" w:rsidRDefault="004D2F0D" w:rsidP="004D2F0D">
      <w:pPr>
        <w:jc w:val="center"/>
        <w:rPr>
          <w:b/>
          <w:bCs/>
        </w:rPr>
      </w:pPr>
    </w:p>
    <w:p w:rsidR="004D2F0D" w:rsidRDefault="00D84EB0" w:rsidP="004D2F0D">
      <w:pPr>
        <w:jc w:val="center"/>
        <w:rPr>
          <w:b/>
          <w:bCs/>
        </w:rPr>
      </w:pPr>
      <w:r w:rsidRPr="00D84EB0">
        <w:rPr>
          <w:b/>
          <w:bCs/>
          <w:noProof/>
        </w:rPr>
        <mc:AlternateContent>
          <mc:Choice Requires="wps">
            <w:drawing>
              <wp:anchor distT="0" distB="0" distL="114300" distR="114300" simplePos="0" relativeHeight="251660800" behindDoc="0" locked="0" layoutInCell="1" allowOverlap="1" wp14:anchorId="7B67F041" wp14:editId="5D78F408">
                <wp:simplePos x="0" y="0"/>
                <wp:positionH relativeFrom="column">
                  <wp:posOffset>328524</wp:posOffset>
                </wp:positionH>
                <wp:positionV relativeFrom="paragraph">
                  <wp:posOffset>30329</wp:posOffset>
                </wp:positionV>
                <wp:extent cx="4601260" cy="870508"/>
                <wp:effectExtent l="0" t="0" r="27940" b="2540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0" cy="870508"/>
                        </a:xfrm>
                        <a:prstGeom prst="rect">
                          <a:avLst/>
                        </a:prstGeom>
                        <a:solidFill>
                          <a:srgbClr val="FFFFFF"/>
                        </a:solidFill>
                        <a:ln w="9525">
                          <a:solidFill>
                            <a:srgbClr val="000000"/>
                          </a:solidFill>
                          <a:miter lim="800000"/>
                          <a:headEnd/>
                          <a:tailEnd/>
                        </a:ln>
                      </wps:spPr>
                      <wps:txbx>
                        <w:txbxContent>
                          <w:p w:rsidR="00D84EB0" w:rsidRPr="00D84EB0" w:rsidRDefault="00D84EB0">
                            <w:pPr>
                              <w:rPr>
                                <w:rFonts w:ascii="Arial" w:hAnsi="Arial" w:cs="Arial"/>
                                <w:color w:val="548DD4" w:themeColor="text2" w:themeTint="99"/>
                                <w:u w:val="single"/>
                              </w:rPr>
                            </w:pPr>
                            <w:r w:rsidRPr="00D84EB0">
                              <w:rPr>
                                <w:rFonts w:ascii="Arial" w:hAnsi="Arial" w:cs="Arial"/>
                                <w:color w:val="548DD4" w:themeColor="text2" w:themeTint="99"/>
                                <w:u w:val="single"/>
                              </w:rPr>
                              <w:t>Remarks:</w:t>
                            </w:r>
                          </w:p>
                          <w:p w:rsidR="00D84EB0" w:rsidRPr="00D84EB0" w:rsidRDefault="00D84EB0">
                            <w:pPr>
                              <w:rPr>
                                <w:rFonts w:ascii="Arial" w:hAnsi="Arial" w:cs="Arial"/>
                                <w:color w:val="548DD4" w:themeColor="text2" w:themeTint="99"/>
                              </w:rPr>
                            </w:pPr>
                            <w:r w:rsidRPr="00D84EB0">
                              <w:rPr>
                                <w:rFonts w:ascii="Arial" w:hAnsi="Arial" w:cs="Arial"/>
                                <w:color w:val="548DD4" w:themeColor="text2" w:themeTint="99"/>
                              </w:rPr>
                              <w:t xml:space="preserve">This Draft ECC Decision was </w:t>
                            </w:r>
                            <w:r w:rsidR="0035551C">
                              <w:rPr>
                                <w:rFonts w:ascii="Arial" w:hAnsi="Arial" w:cs="Arial"/>
                                <w:color w:val="548DD4" w:themeColor="text2" w:themeTint="99"/>
                              </w:rPr>
                              <w:t xml:space="preserve">adopted for public consultation by ECC #29 in June 2011. The public consultation took place </w:t>
                            </w:r>
                            <w:r w:rsidR="008D72BD">
                              <w:rPr>
                                <w:rFonts w:ascii="Arial" w:hAnsi="Arial" w:cs="Arial"/>
                                <w:color w:val="548DD4" w:themeColor="text2" w:themeTint="99"/>
                              </w:rPr>
                              <w:t>from 29 June - 26 August 2011. The comments, submitted to the ECO, will be discussed during the ECC PT 1 meeting from 12 - 14 September 2011.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5.85pt;margin-top:2.4pt;width:362.3pt;height:6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">
                <v:textbox>
                  <w:txbxContent>
                    <w:p w:rsidR="00D84EB0" w:rsidRPr="00D84EB0" w:rsidRDefault="00D84EB0">
                      <w:pPr>
                        <w:rPr>
                          <w:rFonts w:ascii="Arial" w:hAnsi="Arial" w:cs="Arial"/>
                          <w:color w:val="548DD4" w:themeColor="text2" w:themeTint="99"/>
                          <w:u w:val="single"/>
                        </w:rPr>
                      </w:pPr>
                      <w:r w:rsidRPr="00D84EB0">
                        <w:rPr>
                          <w:rFonts w:ascii="Arial" w:hAnsi="Arial" w:cs="Arial"/>
                          <w:color w:val="548DD4" w:themeColor="text2" w:themeTint="99"/>
                          <w:u w:val="single"/>
                        </w:rPr>
                        <w:t>Remarks:</w:t>
                      </w:r>
                    </w:p>
                    <w:p w:rsidR="00D84EB0" w:rsidRPr="00D84EB0" w:rsidRDefault="00D84EB0">
                      <w:pPr>
                        <w:rPr>
                          <w:rFonts w:ascii="Arial" w:hAnsi="Arial" w:cs="Arial"/>
                          <w:color w:val="548DD4" w:themeColor="text2" w:themeTint="99"/>
                        </w:rPr>
                      </w:pPr>
                      <w:r w:rsidRPr="00D84EB0">
                        <w:rPr>
                          <w:rFonts w:ascii="Arial" w:hAnsi="Arial" w:cs="Arial"/>
                          <w:color w:val="548DD4" w:themeColor="text2" w:themeTint="99"/>
                        </w:rPr>
                        <w:t xml:space="preserve">This Draft ECC Decision was </w:t>
                      </w:r>
                      <w:r w:rsidR="0035551C">
                        <w:rPr>
                          <w:rFonts w:ascii="Arial" w:hAnsi="Arial" w:cs="Arial"/>
                          <w:color w:val="548DD4" w:themeColor="text2" w:themeTint="99"/>
                        </w:rPr>
                        <w:t xml:space="preserve">adopted for public consultation by ECC #29 in June 2011. The public consultation took place </w:t>
                      </w:r>
                      <w:r w:rsidR="008D72BD">
                        <w:rPr>
                          <w:rFonts w:ascii="Arial" w:hAnsi="Arial" w:cs="Arial"/>
                          <w:color w:val="548DD4" w:themeColor="text2" w:themeTint="99"/>
                        </w:rPr>
                        <w:t>from 29 June - 26 August 2011. The comments, submitted to the ECO, will be discussed during the ECC PT 1 meeting from 12 - 14 September 2011.</w:t>
                      </w:r>
                    </w:p>
                  </w:txbxContent>
                </v:textbox>
              </v:shape>
            </w:pict>
          </mc:Fallback>
        </mc:AlternateContent>
      </w:r>
    </w:p>
    <w:p w:rsidR="004D2F0D" w:rsidRDefault="004D2F0D" w:rsidP="004D2F0D">
      <w:pPr>
        <w:jc w:val="center"/>
        <w:rPr>
          <w:b/>
          <w:bCs/>
        </w:rPr>
      </w:pPr>
    </w:p>
    <w:p w:rsidR="004D2F0D" w:rsidRDefault="004D2F0D" w:rsidP="004D2F0D">
      <w:pPr>
        <w:jc w:val="center"/>
        <w:rPr>
          <w:b/>
          <w:bCs/>
        </w:rPr>
      </w:pPr>
    </w:p>
    <w:p w:rsidR="004D2F0D" w:rsidRDefault="004D2F0D" w:rsidP="004D2F0D">
      <w:pPr>
        <w:jc w:val="center"/>
        <w:rPr>
          <w:b/>
          <w:bCs/>
        </w:rPr>
      </w:pPr>
    </w:p>
    <w:p w:rsidR="004D2F0D" w:rsidRDefault="004D2F0D" w:rsidP="004D2F0D">
      <w:pPr>
        <w:jc w:val="center"/>
        <w:rPr>
          <w:b/>
          <w:bCs/>
        </w:rPr>
      </w:pPr>
    </w:p>
    <w:p w:rsidR="004D2F0D" w:rsidRDefault="004D2F0D" w:rsidP="004D2F0D">
      <w:pPr>
        <w:jc w:val="center"/>
        <w:rPr>
          <w:b/>
          <w:bCs/>
        </w:rPr>
      </w:pPr>
    </w:p>
    <w:p w:rsidR="004D2F0D" w:rsidRDefault="004D2F0D" w:rsidP="004D2F0D">
      <w:pPr>
        <w:jc w:val="center"/>
        <w:rPr>
          <w:b/>
          <w:bCs/>
        </w:rPr>
      </w:pPr>
    </w:p>
    <w:p w:rsidR="004D2F0D" w:rsidRDefault="004D2F0D" w:rsidP="004D2F0D">
      <w:pPr>
        <w:jc w:val="center"/>
        <w:rPr>
          <w:b/>
          <w:bCs/>
        </w:rPr>
      </w:pPr>
      <w:bookmarkStart w:id="0" w:name="_GoBack"/>
      <w:bookmarkEnd w:id="0"/>
    </w:p>
    <w:p w:rsidR="004D2F0D" w:rsidRPr="004D2F0D" w:rsidRDefault="004D2F0D" w:rsidP="004D2F0D">
      <w:pPr>
        <w:spacing w:before="840" w:after="240"/>
        <w:jc w:val="center"/>
        <w:rPr>
          <w:b/>
          <w:bCs/>
          <w:sz w:val="28"/>
          <w:szCs w:val="28"/>
        </w:rPr>
      </w:pPr>
      <w:r w:rsidRPr="004D2F0D">
        <w:rPr>
          <w:b/>
          <w:bCs/>
          <w:sz w:val="28"/>
          <w:szCs w:val="28"/>
        </w:rPr>
        <w:t>Cover letter to</w:t>
      </w:r>
    </w:p>
    <w:p w:rsidR="004D2F0D" w:rsidRPr="004D2F0D" w:rsidRDefault="004D2F0D" w:rsidP="004D2F0D">
      <w:pPr>
        <w:jc w:val="center"/>
        <w:rPr>
          <w:b/>
          <w:sz w:val="28"/>
          <w:szCs w:val="28"/>
          <w:lang w:val="en-US"/>
        </w:rPr>
      </w:pPr>
      <w:r w:rsidRPr="004D2F0D">
        <w:rPr>
          <w:b/>
          <w:sz w:val="28"/>
          <w:szCs w:val="28"/>
        </w:rPr>
        <w:t>Draft new ECC/DEC</w:t>
      </w:r>
      <w:proofErr w:type="gramStart"/>
      <w:r w:rsidRPr="004D2F0D">
        <w:rPr>
          <w:b/>
          <w:sz w:val="28"/>
          <w:szCs w:val="28"/>
        </w:rPr>
        <w:t>/(</w:t>
      </w:r>
      <w:proofErr w:type="gramEnd"/>
      <w:r w:rsidRPr="004D2F0D">
        <w:rPr>
          <w:b/>
          <w:sz w:val="28"/>
          <w:szCs w:val="28"/>
        </w:rPr>
        <w:t xml:space="preserve">11)HH </w:t>
      </w:r>
      <w:r w:rsidRPr="004D2F0D">
        <w:rPr>
          <w:b/>
          <w:sz w:val="28"/>
          <w:szCs w:val="28"/>
          <w:lang w:val="en-US"/>
        </w:rPr>
        <w:t>on</w:t>
      </w:r>
    </w:p>
    <w:p w:rsidR="002C7995" w:rsidRDefault="002C7995" w:rsidP="004D2F0D">
      <w:pPr>
        <w:jc w:val="center"/>
        <w:rPr>
          <w:b/>
          <w:sz w:val="28"/>
          <w:szCs w:val="28"/>
          <w:lang w:val="en-US"/>
        </w:rPr>
      </w:pPr>
      <w:proofErr w:type="gramStart"/>
      <w:r>
        <w:rPr>
          <w:b/>
          <w:sz w:val="28"/>
          <w:szCs w:val="28"/>
          <w:lang w:val="en-US"/>
        </w:rPr>
        <w:t>h</w:t>
      </w:r>
      <w:proofErr w:type="spellStart"/>
      <w:r w:rsidR="004D2F0D" w:rsidRPr="004D2F0D">
        <w:rPr>
          <w:b/>
          <w:sz w:val="28"/>
          <w:szCs w:val="28"/>
        </w:rPr>
        <w:t>armonised</w:t>
      </w:r>
      <w:proofErr w:type="spellEnd"/>
      <w:proofErr w:type="gramEnd"/>
      <w:r w:rsidR="004D2F0D" w:rsidRPr="004D2F0D">
        <w:rPr>
          <w:b/>
          <w:sz w:val="28"/>
          <w:szCs w:val="28"/>
          <w:lang w:val="en-US"/>
        </w:rPr>
        <w:t xml:space="preserve"> frequency arrangements for </w:t>
      </w:r>
    </w:p>
    <w:p w:rsidR="004D2F0D" w:rsidRPr="004D2F0D" w:rsidRDefault="004D2F0D" w:rsidP="004D2F0D">
      <w:pPr>
        <w:jc w:val="center"/>
        <w:rPr>
          <w:b/>
          <w:sz w:val="28"/>
          <w:szCs w:val="28"/>
          <w:lang w:val="en-US"/>
        </w:rPr>
      </w:pPr>
      <w:proofErr w:type="gramStart"/>
      <w:r w:rsidRPr="004D2F0D">
        <w:rPr>
          <w:b/>
          <w:sz w:val="28"/>
          <w:szCs w:val="28"/>
          <w:lang w:val="en-US"/>
        </w:rPr>
        <w:t>mobile/fixed</w:t>
      </w:r>
      <w:proofErr w:type="gramEnd"/>
      <w:r w:rsidRPr="004D2F0D">
        <w:rPr>
          <w:b/>
          <w:sz w:val="28"/>
          <w:szCs w:val="28"/>
          <w:lang w:val="en-US"/>
        </w:rPr>
        <w:t xml:space="preserve"> communications networks (MFCN)</w:t>
      </w:r>
      <w:r w:rsidR="002C7995">
        <w:rPr>
          <w:b/>
          <w:sz w:val="28"/>
          <w:szCs w:val="28"/>
          <w:lang w:val="en-US"/>
        </w:rPr>
        <w:t xml:space="preserve"> (including </w:t>
      </w:r>
      <w:r w:rsidR="002C7995" w:rsidRPr="004D2F0D">
        <w:rPr>
          <w:b/>
          <w:sz w:val="28"/>
          <w:szCs w:val="28"/>
          <w:lang w:val="en-US"/>
        </w:rPr>
        <w:t>IMT</w:t>
      </w:r>
      <w:r w:rsidR="002C7995">
        <w:rPr>
          <w:b/>
          <w:sz w:val="28"/>
          <w:szCs w:val="28"/>
          <w:lang w:val="en-US"/>
        </w:rPr>
        <w:t>)</w:t>
      </w:r>
    </w:p>
    <w:p w:rsidR="004D2F0D" w:rsidRPr="004D2F0D" w:rsidRDefault="004D2F0D" w:rsidP="004D2F0D">
      <w:pPr>
        <w:jc w:val="center"/>
        <w:rPr>
          <w:b/>
          <w:sz w:val="28"/>
          <w:szCs w:val="28"/>
          <w:lang w:val="en-US"/>
        </w:rPr>
      </w:pPr>
      <w:proofErr w:type="gramStart"/>
      <w:r w:rsidRPr="004D2F0D">
        <w:rPr>
          <w:b/>
          <w:sz w:val="28"/>
          <w:szCs w:val="28"/>
          <w:lang w:val="en-US"/>
        </w:rPr>
        <w:t>operating</w:t>
      </w:r>
      <w:proofErr w:type="gramEnd"/>
      <w:r w:rsidRPr="004D2F0D">
        <w:rPr>
          <w:b/>
          <w:sz w:val="28"/>
          <w:szCs w:val="28"/>
          <w:lang w:val="en-US"/>
        </w:rPr>
        <w:t xml:space="preserve"> in the bands 3400-3600 MHz and 3600-3800 MHz</w:t>
      </w:r>
    </w:p>
    <w:p w:rsidR="004D2F0D" w:rsidRPr="00731AD2" w:rsidRDefault="004D2F0D" w:rsidP="004D2F0D">
      <w:pPr>
        <w:jc w:val="center"/>
        <w:rPr>
          <w:b/>
          <w:bCs/>
        </w:rPr>
      </w:pPr>
    </w:p>
    <w:p w:rsidR="004D2F0D" w:rsidRDefault="004D2F0D" w:rsidP="004D2F0D">
      <w:pPr>
        <w:rPr>
          <w:bCs/>
        </w:rPr>
      </w:pPr>
      <w:r w:rsidRPr="00BE76A3">
        <w:t>At its latest meeting, ECC approved the draft ECC/DEC</w:t>
      </w:r>
      <w:proofErr w:type="gramStart"/>
      <w:r w:rsidRPr="00BE76A3">
        <w:t>/(</w:t>
      </w:r>
      <w:proofErr w:type="gramEnd"/>
      <w:r w:rsidRPr="00BE76A3">
        <w:t xml:space="preserve">11)HH for public consultation. This draft ECC Decision is providing a framework </w:t>
      </w:r>
      <w:r w:rsidRPr="00BE76A3">
        <w:rPr>
          <w:bCs/>
        </w:rPr>
        <w:t>intended to facilitate high data rate IMT services supported by larger channel bandwidths as an evolution to the existing framework</w:t>
      </w:r>
      <w:r w:rsidRPr="00BE76A3">
        <w:t xml:space="preserve"> </w:t>
      </w:r>
      <w:r w:rsidRPr="00BE76A3">
        <w:rPr>
          <w:bCs/>
        </w:rPr>
        <w:t>without the consequential requirement to replace systems that are based on the existing regulatory framework.</w:t>
      </w:r>
    </w:p>
    <w:p w:rsidR="004D2F0D" w:rsidRPr="00BE76A3" w:rsidRDefault="004D2F0D" w:rsidP="004D2F0D"/>
    <w:p w:rsidR="004D2F0D" w:rsidRDefault="004D2F0D" w:rsidP="004D2F0D">
      <w:pPr>
        <w:rPr>
          <w:bCs/>
        </w:rPr>
      </w:pPr>
      <w:r w:rsidRPr="00BE76A3">
        <w:rPr>
          <w:bCs/>
        </w:rPr>
        <w:t xml:space="preserve">The respondents should consider in particular the proposed frequency arrangements for the band 3400-3600 MHz and that there are currently two options, A and B, for </w:t>
      </w:r>
      <w:r w:rsidRPr="00BE76A3">
        <w:rPr>
          <w:bCs/>
          <w:i/>
          <w:iCs/>
        </w:rPr>
        <w:t>Decides 2)</w:t>
      </w:r>
      <w:r w:rsidRPr="00BE76A3">
        <w:rPr>
          <w:bCs/>
        </w:rPr>
        <w:t xml:space="preserve"> of this draft ECC Decision.</w:t>
      </w:r>
    </w:p>
    <w:p w:rsidR="004D2F0D" w:rsidRPr="00BE76A3" w:rsidRDefault="004D2F0D" w:rsidP="004D2F0D">
      <w:pPr>
        <w:rPr>
          <w:bCs/>
        </w:rPr>
      </w:pPr>
    </w:p>
    <w:p w:rsidR="004D2F0D" w:rsidRPr="00BE76A3" w:rsidRDefault="004D2F0D" w:rsidP="004D2F0D">
      <w:r w:rsidRPr="00BE76A3">
        <w:t xml:space="preserve">CEPT administrations as well as any other interested parties are invited to provide comments on the draft ECC Decision and, in particular, on their preferred option for the wording of </w:t>
      </w:r>
      <w:r w:rsidRPr="00BE76A3">
        <w:rPr>
          <w:i/>
          <w:iCs/>
        </w:rPr>
        <w:t>Decides 2)</w:t>
      </w:r>
      <w:r w:rsidRPr="00BE76A3">
        <w:t xml:space="preserve">. </w:t>
      </w:r>
    </w:p>
    <w:p w:rsidR="004D2F0D" w:rsidRPr="00BE76A3" w:rsidRDefault="004D2F0D" w:rsidP="004D2F0D"/>
    <w:p w:rsidR="004D2F0D" w:rsidRPr="00BE76A3" w:rsidRDefault="004D2F0D" w:rsidP="004D2F0D">
      <w:pPr>
        <w:rPr>
          <w:bCs/>
        </w:rPr>
      </w:pPr>
      <w:r w:rsidRPr="00BE76A3">
        <w:t>These comments should be forwarded to the European Communications Office: M. Alexander Gulyaev (</w:t>
      </w:r>
      <w:hyperlink r:id="rId9" w:history="1">
        <w:r w:rsidRPr="00BE76A3">
          <w:t>alexander.gulyaev@eco.cept.org</w:t>
        </w:r>
      </w:hyperlink>
      <w:r w:rsidRPr="00BE76A3">
        <w:t>)</w:t>
      </w:r>
      <w:r>
        <w:t xml:space="preserve"> </w:t>
      </w:r>
      <w:r w:rsidRPr="00BE76A3">
        <w:t xml:space="preserve">not later than the deadline indicated in the ECO web page. </w:t>
      </w:r>
    </w:p>
    <w:p w:rsidR="004D2F0D" w:rsidRPr="00BE76A3" w:rsidRDefault="004D2F0D" w:rsidP="004D2F0D"/>
    <w:p w:rsidR="003F6E2C" w:rsidRDefault="00CF09D4">
      <w:pPr>
        <w:pStyle w:val="Titel"/>
        <w:jc w:val="right"/>
      </w:pPr>
      <w:r>
        <w:br w:type="page"/>
      </w:r>
      <w:r w:rsidR="00831B84">
        <w:rPr>
          <w:noProof/>
          <w:lang w:eastAsia="en-GB"/>
        </w:rPr>
        <w:lastRenderedPageBreak/>
        <mc:AlternateContent>
          <mc:Choice Requires="wpg">
            <w:drawing>
              <wp:anchor distT="0" distB="0" distL="114300" distR="114300" simplePos="0" relativeHeight="251658752" behindDoc="0" locked="0" layoutInCell="1" allowOverlap="1">
                <wp:simplePos x="0" y="0"/>
                <wp:positionH relativeFrom="column">
                  <wp:posOffset>-900430</wp:posOffset>
                </wp:positionH>
                <wp:positionV relativeFrom="paragraph">
                  <wp:posOffset>661670</wp:posOffset>
                </wp:positionV>
                <wp:extent cx="7564120" cy="8268970"/>
                <wp:effectExtent l="4445" t="4445" r="3810" b="3810"/>
                <wp:wrapNone/>
                <wp:docPr id="2335" name="Group 5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512" name="Rectangle 5239"/>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4513" name="Text Box 5240"/>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1554" w:rsidRPr="00FE1795" w:rsidRDefault="00871554" w:rsidP="00871554">
                              <w:pPr>
                                <w:rPr>
                                  <w:color w:val="57433E"/>
                                  <w:sz w:val="68"/>
                                </w:rPr>
                              </w:pPr>
                              <w:r w:rsidRPr="00FE1795">
                                <w:rPr>
                                  <w:color w:val="FFFFFF"/>
                                  <w:sz w:val="68"/>
                                </w:rPr>
                                <w:t xml:space="preserve">ECC Decision </w:t>
                              </w:r>
                              <w:r w:rsidRPr="001E2FAA">
                                <w:rPr>
                                  <w:color w:val="887E6E"/>
                                  <w:sz w:val="68"/>
                                </w:rPr>
                                <w:t>(</w:t>
                              </w:r>
                              <w:r>
                                <w:rPr>
                                  <w:color w:val="887E6E"/>
                                  <w:sz w:val="68"/>
                                </w:rPr>
                                <w:t>11</w:t>
                              </w:r>
                              <w:proofErr w:type="gramStart"/>
                              <w:r w:rsidRPr="001E2FAA">
                                <w:rPr>
                                  <w:color w:val="887E6E"/>
                                  <w:sz w:val="68"/>
                                </w:rPr>
                                <w:t>)</w:t>
                              </w:r>
                              <w:r>
                                <w:rPr>
                                  <w:color w:val="887E6E"/>
                                  <w:sz w:val="68"/>
                                </w:rPr>
                                <w:t>HH</w:t>
                              </w:r>
                              <w:proofErr w:type="gramEnd"/>
                            </w:p>
                          </w:txbxContent>
                        </wps:txbx>
                        <wps:bodyPr rot="0" vert="horz" wrap="square" lIns="2880000" tIns="540000" rIns="72000" bIns="45720" anchor="t" anchorCtr="0" upright="1">
                          <a:noAutofit/>
                        </wps:bodyPr>
                      </wps:wsp>
                      <wpg:grpSp>
                        <wpg:cNvPr id="4514" name="Group 5241"/>
                        <wpg:cNvGrpSpPr>
                          <a:grpSpLocks/>
                        </wpg:cNvGrpSpPr>
                        <wpg:grpSpPr bwMode="auto">
                          <a:xfrm>
                            <a:off x="1739" y="3125"/>
                            <a:ext cx="1735" cy="1735"/>
                            <a:chOff x="954" y="3125"/>
                            <a:chExt cx="1735" cy="1735"/>
                          </a:xfrm>
                        </wpg:grpSpPr>
                        <wps:wsp>
                          <wps:cNvPr id="4515" name="Rectangle 5242"/>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4516" name="Rectangle 5243"/>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38" o:spid="_x0000_s1026" style="position:absolute;left:0;text-align:left;margin-left:-70.9pt;margin-top:52.1pt;width:595.6pt;height:651.1pt;z-index:25165875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">
                <v:rect id="Rectangle 5239"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QxscA&#10;AADdAAAADwAAAGRycy9kb3ducmV2LnhtbESPQWvCQBSE74L/YXlCL6KbWBskzSYUoTRHa+qht0f2&#10;NQnNvk2zq6b/visUPA4z8w2TFZPpxYVG11lWEK8jEMS11R03Cj6q19UOhPPIGnvLpOCXHBT5fJZh&#10;qu2V3+ly9I0IEHYpKmi9H1IpXd2SQbe2A3Hwvuxo0Ac5NlKPeA1w08tNFCXSYMdhocWB9i3V38ez&#10;UbBLfk5JmRy6ffW2XFZnX34+mlKph8X08gzC0+Tv4f92qRVsn+IN3N6EJy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A0MbHAAAA3QAAAA8AAAAAAAAAAAAAAAAAmAIAAGRy&#10;cy9kb3ducmV2LnhtbFBLBQYAAAAABAAEAPUAAACMAwAAAAA=&#10;" fillcolor="#d2232a" stroked="f">
                  <v:textbox inset=",15mm,2mm"/>
                </v:rect>
                <v:shapetype id="_x0000_t202" coordsize="21600,21600" o:spt="202" path="m,l,21600r21600,l21600,xe">
                  <v:stroke joinstyle="miter"/>
                  <v:path gradientshapeok="t" o:connecttype="rect"/>
                </v:shapetype>
                <v:shape id="Text Box 5240"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dicUA&#10;AADdAAAADwAAAGRycy9kb3ducmV2LnhtbESPT4vCMBTE7wt+h/AEb2tatytajSIugnhY8d/B26N5&#10;tsXmpTRR67c3wsIeh5n5DTOdt6YSd2pcaVlB3I9AEGdWl5wrOB5WnyMQziNrrCyTgic5mM86H1NM&#10;tX3wju57n4sAYZeigsL7OpXSZQUZdH1bEwfvYhuDPsgml7rBR4CbSg6iaCgNlhwWCqxpWVB23d+M&#10;AtydN7/JT7UeJ8vtKo/LGCWdlOp128UEhKfW/4f/2mutIPmOv+D9Jjw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d2JxQAAAN0AAAAPAAAAAAAAAAAAAAAAAJgCAABkcnMv&#10;ZG93bnJldi54bWxQSwUGAAAAAAQABAD1AAAAigMAAAAA&#10;" fillcolor="#d2232a" stroked="f">
                  <v:textbox inset="80mm,15mm,2mm">
                    <w:txbxContent>
                      <w:p w:rsidR="00871554" w:rsidRPr="00FE1795" w:rsidRDefault="00871554" w:rsidP="00871554">
                        <w:pPr>
                          <w:rPr>
                            <w:color w:val="57433E"/>
                            <w:sz w:val="68"/>
                          </w:rPr>
                        </w:pPr>
                        <w:r w:rsidRPr="00FE1795">
                          <w:rPr>
                            <w:color w:val="FFFFFF"/>
                            <w:sz w:val="68"/>
                          </w:rPr>
                          <w:t xml:space="preserve">ECC Decision </w:t>
                        </w:r>
                        <w:r w:rsidRPr="001E2FAA">
                          <w:rPr>
                            <w:color w:val="887E6E"/>
                            <w:sz w:val="68"/>
                          </w:rPr>
                          <w:t>(</w:t>
                        </w:r>
                        <w:r>
                          <w:rPr>
                            <w:color w:val="887E6E"/>
                            <w:sz w:val="68"/>
                          </w:rPr>
                          <w:t>11</w:t>
                        </w:r>
                        <w:proofErr w:type="gramStart"/>
                        <w:r w:rsidRPr="001E2FAA">
                          <w:rPr>
                            <w:color w:val="887E6E"/>
                            <w:sz w:val="68"/>
                          </w:rPr>
                          <w:t>)</w:t>
                        </w:r>
                        <w:r>
                          <w:rPr>
                            <w:color w:val="887E6E"/>
                            <w:sz w:val="68"/>
                          </w:rPr>
                          <w:t>HH</w:t>
                        </w:r>
                        <w:proofErr w:type="gramEnd"/>
                      </w:p>
                    </w:txbxContent>
                  </v:textbox>
                </v:shape>
                <v:group id="Group 5241"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jdCsUAAADdAAAADwAAAGRycy9kb3ducmV2LnhtbESPQYvCMBSE78L+h/CE&#10;vWnaXZWlGkXEXTyIoC6It0fzbIvNS2liW/+9EQSPw8x8w8wWnSlFQ7UrLCuIhxEI4tTqgjMF/8ff&#10;wQ8I55E1lpZJwZ0cLOYfvRkm2ra8p+bgMxEg7BJUkHtfJVK6NCeDbmgr4uBdbG3QB1lnUtfYBrgp&#10;5VcUTaTBgsNCjhWtckqvh5tR8Ndiu/yO1832elndz8fx7rSNSanPfrecgvDU+Xf41d5oBaNxPIL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o3QrFAAAA3QAA&#10;AA8AAAAAAAAAAAAAAAAAqgIAAGRycy9kb3ducmV2LnhtbFBLBQYAAAAABAAEAPoAAACcAwAAAAA=&#10;">
                  <v:rect id="Rectangle 5242"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U+8YA&#10;AADdAAAADwAAAGRycy9kb3ducmV2LnhtbESPQWvCQBSE7wX/w/IEL0U3SrUSs5FiKQ3Fi9bW6yP7&#10;TILZtyG7mvTfu0LB4zAz3zDJuje1uFLrKssKppMIBHFudcWFgsP3x3gJwnlkjbVlUvBHDtbp4CnB&#10;WNuOd3Td+0IECLsYFZTeN7GULi/JoJvYhjh4J9sa9EG2hdQtdgFuajmLooU0WHFYKLGhTUn5eX8x&#10;CqLPzddz1i9/f7LuQtTt+HX7flRqNOzfViA89f4R/m9nWsHLfDqH+5vwBG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vU+8YAAADdAAAADwAAAAAAAAAAAAAAAACYAgAAZHJz&#10;L2Rvd25yZXYueG1sUEsFBgAAAAAEAAQA9QAAAIsDAAAAAA==&#10;" stroked="f">
                    <o:lock v:ext="edit" aspectratio="t"/>
                    <v:textbox inset=",15mm,2mm"/>
                  </v:rect>
                  <v:rect id="Rectangle 5243"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b8QA&#10;AADdAAAADwAAAGRycy9kb3ducmV2LnhtbESPQYvCMBSE74L/ITxhL6KprorUpiLCgjfRysLeHs2z&#10;LW1eapPV7r83C4LHYWa+YZJtbxpxp85VlhXMphEI4tzqigsFl+xrsgbhPLLGxjIp+CMH23Q4SDDW&#10;9sEnup99IQKEXYwKSu/bWEqXl2TQTW1LHLyr7Qz6ILtC6g4fAW4aOY+ilTRYcVgosaV9SXl9/jUK&#10;iJaf62zeZMg/t3Fd6+/DkYxSH6N+twHhqffv8Kt90AoWy9kK/t+EJy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kLW/EAAAA3QAAAA8AAAAAAAAAAAAAAAAAmAIAAGRycy9k&#10;b3ducmV2LnhtbFBLBQYAAAAABAAEAPUAAACJAwAAAAA=&#10;" fillcolor="#57433e" stroked="f">
                    <o:lock v:ext="edit" aspectratio="t"/>
                    <v:textbox inset=",15mm,2mm"/>
                  </v:rect>
                </v:group>
              </v:group>
            </w:pict>
          </mc:Fallback>
        </mc:AlternateContent>
      </w:r>
      <w:r w:rsidR="003F6E2C">
        <w:t>ELECTRONIC COMMUNICATIONS COMMITTEE</w:t>
      </w:r>
    </w:p>
    <w:p w:rsidR="00871554" w:rsidRDefault="00871554">
      <w:pPr>
        <w:tabs>
          <w:tab w:val="left" w:pos="709"/>
        </w:tabs>
        <w:jc w:val="center"/>
        <w:rPr>
          <w:rFonts w:ascii="Arial" w:hAnsi="Arial" w:cs="Arial"/>
          <w:b/>
          <w:sz w:val="24"/>
          <w:szCs w:val="24"/>
        </w:rPr>
      </w:pPr>
    </w:p>
    <w:p w:rsidR="00871554" w:rsidRDefault="00871554">
      <w:pPr>
        <w:tabs>
          <w:tab w:val="left" w:pos="709"/>
        </w:tabs>
        <w:jc w:val="center"/>
        <w:rPr>
          <w:rFonts w:ascii="Arial" w:hAnsi="Arial" w:cs="Arial"/>
          <w:b/>
          <w:sz w:val="24"/>
          <w:szCs w:val="24"/>
        </w:rPr>
      </w:pPr>
    </w:p>
    <w:p w:rsidR="00871554" w:rsidRDefault="00871554">
      <w:pPr>
        <w:tabs>
          <w:tab w:val="left" w:pos="709"/>
        </w:tabs>
        <w:jc w:val="center"/>
        <w:rPr>
          <w:rFonts w:ascii="Arial" w:hAnsi="Arial" w:cs="Arial"/>
          <w:b/>
          <w:sz w:val="24"/>
          <w:szCs w:val="24"/>
        </w:rPr>
      </w:pPr>
    </w:p>
    <w:p w:rsidR="002C7995" w:rsidRPr="00871554" w:rsidRDefault="00871554">
      <w:pPr>
        <w:tabs>
          <w:tab w:val="left" w:pos="709"/>
        </w:tabs>
        <w:jc w:val="center"/>
        <w:rPr>
          <w:rFonts w:ascii="Arial" w:hAnsi="Arial" w:cs="Arial"/>
          <w:b/>
          <w:sz w:val="24"/>
          <w:szCs w:val="24"/>
        </w:rPr>
      </w:pPr>
      <w:r>
        <w:rPr>
          <w:rFonts w:ascii="Arial" w:hAnsi="Arial" w:cs="Arial"/>
          <w:b/>
          <w:sz w:val="24"/>
          <w:szCs w:val="24"/>
        </w:rPr>
        <w:t>H</w:t>
      </w:r>
      <w:r w:rsidR="003F6E2C" w:rsidRPr="00871554">
        <w:rPr>
          <w:rFonts w:ascii="Arial" w:hAnsi="Arial" w:cs="Arial"/>
          <w:b/>
          <w:sz w:val="24"/>
          <w:szCs w:val="24"/>
        </w:rPr>
        <w:t xml:space="preserve">armonised frequency arrangements </w:t>
      </w:r>
    </w:p>
    <w:p w:rsidR="003F6E2C" w:rsidRPr="00871554" w:rsidRDefault="003F6E2C">
      <w:pPr>
        <w:tabs>
          <w:tab w:val="left" w:pos="709"/>
        </w:tabs>
        <w:jc w:val="center"/>
        <w:rPr>
          <w:rFonts w:ascii="Arial" w:hAnsi="Arial" w:cs="Arial"/>
          <w:b/>
          <w:sz w:val="24"/>
          <w:szCs w:val="24"/>
        </w:rPr>
      </w:pPr>
      <w:proofErr w:type="gramStart"/>
      <w:r w:rsidRPr="00871554">
        <w:rPr>
          <w:rFonts w:ascii="Arial" w:hAnsi="Arial" w:cs="Arial"/>
          <w:b/>
          <w:sz w:val="24"/>
          <w:szCs w:val="24"/>
        </w:rPr>
        <w:t>for</w:t>
      </w:r>
      <w:proofErr w:type="gramEnd"/>
      <w:r w:rsidRPr="00871554">
        <w:rPr>
          <w:rFonts w:ascii="Arial" w:hAnsi="Arial" w:cs="Arial"/>
          <w:b/>
          <w:sz w:val="24"/>
          <w:szCs w:val="24"/>
        </w:rPr>
        <w:t xml:space="preserve"> mobile/fixed communications networks (MFCN)</w:t>
      </w:r>
      <w:r w:rsidR="00A14B7C" w:rsidRPr="00871554">
        <w:rPr>
          <w:rFonts w:ascii="Arial" w:hAnsi="Arial" w:cs="Arial"/>
          <w:b/>
          <w:sz w:val="24"/>
          <w:szCs w:val="24"/>
        </w:rPr>
        <w:t xml:space="preserve"> (including IMT)</w:t>
      </w:r>
    </w:p>
    <w:p w:rsidR="002C7995" w:rsidRPr="00871554" w:rsidRDefault="003F6E2C">
      <w:pPr>
        <w:tabs>
          <w:tab w:val="left" w:pos="709"/>
        </w:tabs>
        <w:jc w:val="center"/>
        <w:rPr>
          <w:rFonts w:ascii="Arial" w:hAnsi="Arial" w:cs="Arial"/>
          <w:b/>
          <w:sz w:val="24"/>
          <w:szCs w:val="24"/>
        </w:rPr>
      </w:pPr>
      <w:proofErr w:type="gramStart"/>
      <w:r w:rsidRPr="00871554">
        <w:rPr>
          <w:rFonts w:ascii="Arial" w:hAnsi="Arial" w:cs="Arial"/>
          <w:b/>
          <w:sz w:val="24"/>
          <w:szCs w:val="24"/>
        </w:rPr>
        <w:t>operating</w:t>
      </w:r>
      <w:proofErr w:type="gramEnd"/>
      <w:r w:rsidRPr="00871554">
        <w:rPr>
          <w:rFonts w:ascii="Arial" w:hAnsi="Arial" w:cs="Arial"/>
          <w:b/>
          <w:sz w:val="24"/>
          <w:szCs w:val="24"/>
        </w:rPr>
        <w:t xml:space="preserve"> in the bands </w:t>
      </w:r>
    </w:p>
    <w:p w:rsidR="003F6E2C" w:rsidRPr="00871554" w:rsidRDefault="003F6E2C">
      <w:pPr>
        <w:tabs>
          <w:tab w:val="left" w:pos="709"/>
        </w:tabs>
        <w:jc w:val="center"/>
        <w:rPr>
          <w:rFonts w:ascii="Arial" w:hAnsi="Arial" w:cs="Arial"/>
          <w:b/>
          <w:sz w:val="24"/>
          <w:szCs w:val="24"/>
        </w:rPr>
      </w:pPr>
      <w:r w:rsidRPr="00871554">
        <w:rPr>
          <w:rFonts w:ascii="Arial" w:hAnsi="Arial" w:cs="Arial"/>
          <w:b/>
          <w:sz w:val="24"/>
          <w:szCs w:val="24"/>
        </w:rPr>
        <w:t>3400 - 3600 MHz and 3600- 3800 MHz</w:t>
      </w:r>
    </w:p>
    <w:p w:rsidR="003F6E2C" w:rsidRDefault="003F6E2C">
      <w:pPr>
        <w:tabs>
          <w:tab w:val="left" w:pos="709"/>
        </w:tabs>
        <w:jc w:val="center"/>
        <w:rPr>
          <w:sz w:val="40"/>
        </w:rPr>
      </w:pPr>
    </w:p>
    <w:p w:rsidR="003F6E2C" w:rsidRDefault="003F6E2C">
      <w:pPr>
        <w:tabs>
          <w:tab w:val="left" w:pos="709"/>
        </w:tabs>
        <w:jc w:val="center"/>
        <w:rPr>
          <w:sz w:val="40"/>
        </w:rPr>
      </w:pPr>
    </w:p>
    <w:p w:rsidR="003F6E2C" w:rsidRDefault="003F6E2C">
      <w:pPr>
        <w:spacing w:before="2500" w:after="400"/>
        <w:jc w:val="center"/>
        <w:rPr>
          <w:b/>
        </w:rPr>
        <w:sectPr w:rsidR="003F6E2C">
          <w:headerReference w:type="even" r:id="rId10"/>
          <w:headerReference w:type="default" r:id="rId11"/>
          <w:footerReference w:type="even" r:id="rId12"/>
          <w:headerReference w:type="first" r:id="rId13"/>
          <w:pgSz w:w="11905" w:h="16837"/>
          <w:pgMar w:top="1658" w:right="1418" w:bottom="807" w:left="1418" w:header="993" w:footer="567" w:gutter="0"/>
          <w:pgNumType w:start="1"/>
          <w:cols w:space="720"/>
          <w:docGrid w:linePitch="360"/>
        </w:sectPr>
      </w:pPr>
    </w:p>
    <w:p w:rsidR="003F6E2C" w:rsidRDefault="003F6E2C">
      <w:pPr>
        <w:tabs>
          <w:tab w:val="left" w:pos="5880"/>
        </w:tabs>
        <w:jc w:val="right"/>
      </w:pPr>
    </w:p>
    <w:p w:rsidR="003F6E2C" w:rsidRDefault="003F6E2C">
      <w:pPr>
        <w:tabs>
          <w:tab w:val="left" w:pos="7230"/>
        </w:tabs>
        <w:rPr>
          <w:b/>
        </w:rPr>
      </w:pPr>
      <w:r>
        <w:rPr>
          <w:b/>
        </w:rPr>
        <w:t>EXPLANATORY MEMORANDUM</w:t>
      </w:r>
    </w:p>
    <w:p w:rsidR="003F6E2C" w:rsidRDefault="003F6E2C" w:rsidP="00260CC9">
      <w:pPr>
        <w:pStyle w:val="berschrift1"/>
      </w:pPr>
      <w:r>
        <w:t>INTRODUCTION</w:t>
      </w:r>
    </w:p>
    <w:p w:rsidR="003F6E2C" w:rsidRDefault="003F6E2C"/>
    <w:p w:rsidR="003F6E2C" w:rsidRDefault="003F6E2C">
      <w:pPr>
        <w:suppressAutoHyphens w:val="0"/>
        <w:autoSpaceDE w:val="0"/>
        <w:autoSpaceDN w:val="0"/>
        <w:adjustRightInd w:val="0"/>
        <w:jc w:val="both"/>
        <w:rPr>
          <w:bCs/>
        </w:rPr>
      </w:pPr>
      <w:r>
        <w:rPr>
          <w:bCs/>
        </w:rPr>
        <w:t xml:space="preserve">Currently, the following EC and CEPT regulatory framework is in force for broadband and fixed wireless access </w:t>
      </w:r>
      <w:r w:rsidR="00192EDC">
        <w:rPr>
          <w:bCs/>
        </w:rPr>
        <w:t xml:space="preserve">systems </w:t>
      </w:r>
      <w:r>
        <w:rPr>
          <w:bCs/>
        </w:rPr>
        <w:t>(BWA/FWA) in the 3400-3800 MHz band:</w:t>
      </w:r>
    </w:p>
    <w:p w:rsidR="003F6E2C" w:rsidRDefault="003F6E2C" w:rsidP="00192EDC">
      <w:pPr>
        <w:numPr>
          <w:ilvl w:val="0"/>
          <w:numId w:val="12"/>
        </w:numPr>
        <w:suppressAutoHyphens w:val="0"/>
        <w:autoSpaceDE w:val="0"/>
        <w:autoSpaceDN w:val="0"/>
        <w:adjustRightInd w:val="0"/>
        <w:jc w:val="both"/>
        <w:rPr>
          <w:bCs/>
        </w:rPr>
      </w:pPr>
      <w:r>
        <w:rPr>
          <w:bCs/>
        </w:rPr>
        <w:t>The EC Decision 2008/411/ EC</w:t>
      </w:r>
      <w:r>
        <w:t>, on the harmonisation of the 3400-3800 MHz frequency band for terrestrial systems capable of providing electronic communications services in the Community. This EC Decision is based on conclusions of CEPT report 15 drafted on the basis of ECC/DEC</w:t>
      </w:r>
      <w:proofErr w:type="gramStart"/>
      <w:r>
        <w:t>/(</w:t>
      </w:r>
      <w:proofErr w:type="gramEnd"/>
      <w:r>
        <w:t>07)02 on the availability of frequency bands between 3400 – 3800 MHz for the harmonised implementation of Broadband Wireless Access systems and recommendation ECC</w:t>
      </w:r>
      <w:r w:rsidR="00192EDC">
        <w:t>/</w:t>
      </w:r>
      <w:r>
        <w:t>REC</w:t>
      </w:r>
      <w:r w:rsidR="00192EDC">
        <w:t>/</w:t>
      </w:r>
      <w:r>
        <w:t xml:space="preserve">(04)05 “guidelines for accommodation and assignment of Multipoint Fixed Wireless systems in frequency bands 3400-3600 MHz and 3600-3800 MHz”. </w:t>
      </w:r>
      <w:r>
        <w:rPr>
          <w:bCs/>
        </w:rPr>
        <w:t>The least restrictive technical conditions are based on Block Edge Masks defined (BEM) by ECC</w:t>
      </w:r>
      <w:r w:rsidR="00192EDC">
        <w:rPr>
          <w:bCs/>
        </w:rPr>
        <w:t>/REC/</w:t>
      </w:r>
      <w:r>
        <w:rPr>
          <w:bCs/>
        </w:rPr>
        <w:t>(04)05</w:t>
      </w:r>
      <w:r w:rsidR="00192EDC">
        <w:rPr>
          <w:bCs/>
        </w:rPr>
        <w:t>;</w:t>
      </w:r>
      <w:r>
        <w:t xml:space="preserve">   </w:t>
      </w:r>
    </w:p>
    <w:p w:rsidR="003F6E2C" w:rsidRDefault="003F6E2C" w:rsidP="00192EDC">
      <w:pPr>
        <w:numPr>
          <w:ilvl w:val="0"/>
          <w:numId w:val="12"/>
        </w:numPr>
        <w:suppressAutoHyphens w:val="0"/>
        <w:autoSpaceDE w:val="0"/>
        <w:autoSpaceDN w:val="0"/>
        <w:adjustRightInd w:val="0"/>
        <w:jc w:val="both"/>
        <w:rPr>
          <w:bCs/>
        </w:rPr>
      </w:pPr>
      <w:r>
        <w:rPr>
          <w:bCs/>
        </w:rPr>
        <w:t>The ECC</w:t>
      </w:r>
      <w:r w:rsidR="00192EDC">
        <w:rPr>
          <w:bCs/>
        </w:rPr>
        <w:t>/DEC/</w:t>
      </w:r>
      <w:r>
        <w:rPr>
          <w:bCs/>
        </w:rPr>
        <w:t>(07)02, on availability of frequency bands between 3400-3800 MHz for the harmonised implementation of Broadband Wireless Access systems (BWA)</w:t>
      </w:r>
      <w:r w:rsidR="00192EDC">
        <w:rPr>
          <w:bCs/>
        </w:rPr>
        <w:t>;</w:t>
      </w:r>
    </w:p>
    <w:p w:rsidR="003F6E2C" w:rsidRDefault="003F6E2C">
      <w:pPr>
        <w:numPr>
          <w:ilvl w:val="0"/>
          <w:numId w:val="12"/>
        </w:numPr>
        <w:suppressAutoHyphens w:val="0"/>
        <w:autoSpaceDE w:val="0"/>
        <w:autoSpaceDN w:val="0"/>
        <w:adjustRightInd w:val="0"/>
        <w:jc w:val="both"/>
        <w:rPr>
          <w:bCs/>
        </w:rPr>
      </w:pPr>
      <w:r>
        <w:rPr>
          <w:bCs/>
        </w:rPr>
        <w:t xml:space="preserve">The </w:t>
      </w:r>
      <w:r>
        <w:rPr>
          <w:bCs/>
          <w:lang w:val="en-US"/>
        </w:rPr>
        <w:t>ECC</w:t>
      </w:r>
      <w:r w:rsidR="00192EDC">
        <w:rPr>
          <w:bCs/>
          <w:lang w:val="en-US"/>
        </w:rPr>
        <w:t>/REC/</w:t>
      </w:r>
      <w:r>
        <w:rPr>
          <w:bCs/>
          <w:lang w:val="en-US"/>
        </w:rPr>
        <w:t xml:space="preserve">(04)05, that </w:t>
      </w:r>
      <w:r>
        <w:rPr>
          <w:bCs/>
        </w:rPr>
        <w:t xml:space="preserve">offers guidelines for accommodation and assignment of multipoint fixed wireless systems in </w:t>
      </w:r>
      <w:r w:rsidR="00192EDC">
        <w:rPr>
          <w:bCs/>
        </w:rPr>
        <w:t xml:space="preserve">the </w:t>
      </w:r>
      <w:r>
        <w:rPr>
          <w:bCs/>
        </w:rPr>
        <w:t>frequency bands 3400-3600 MHz and 3600-3800 MHz.</w:t>
      </w:r>
    </w:p>
    <w:p w:rsidR="003F6E2C" w:rsidRDefault="003F6E2C">
      <w:pPr>
        <w:suppressAutoHyphens w:val="0"/>
        <w:autoSpaceDE w:val="0"/>
        <w:autoSpaceDN w:val="0"/>
        <w:adjustRightInd w:val="0"/>
        <w:jc w:val="both"/>
        <w:rPr>
          <w:bCs/>
        </w:rPr>
      </w:pPr>
    </w:p>
    <w:p w:rsidR="003F6E2C" w:rsidRDefault="003F6E2C">
      <w:pPr>
        <w:autoSpaceDE w:val="0"/>
        <w:autoSpaceDN w:val="0"/>
        <w:adjustRightInd w:val="0"/>
        <w:rPr>
          <w:bCs/>
        </w:rPr>
      </w:pPr>
      <w:r>
        <w:rPr>
          <w:bCs/>
        </w:rPr>
        <w:t xml:space="preserve">The harmonised frequency arrangements for the 3400-3800 MHz band in this ECC Decision are intended to facilitate high data rate </w:t>
      </w:r>
      <w:r w:rsidR="00192EDC">
        <w:rPr>
          <w:bCs/>
        </w:rPr>
        <w:t xml:space="preserve">International Mobile </w:t>
      </w:r>
      <w:r w:rsidR="001E33DB">
        <w:rPr>
          <w:bCs/>
        </w:rPr>
        <w:t>Telec</w:t>
      </w:r>
      <w:r w:rsidR="00192EDC">
        <w:rPr>
          <w:bCs/>
        </w:rPr>
        <w:t>ommunications (</w:t>
      </w:r>
      <w:r>
        <w:rPr>
          <w:bCs/>
        </w:rPr>
        <w:t>IMT</w:t>
      </w:r>
      <w:r w:rsidR="00192EDC">
        <w:rPr>
          <w:bCs/>
        </w:rPr>
        <w:t>)</w:t>
      </w:r>
      <w:r>
        <w:rPr>
          <w:bCs/>
        </w:rPr>
        <w:t xml:space="preserve"> services supported by larger channel bandwidths as an evolution to the existing framework</w:t>
      </w:r>
      <w:r>
        <w:t xml:space="preserve"> </w:t>
      </w:r>
      <w:r>
        <w:rPr>
          <w:bCs/>
        </w:rPr>
        <w:t>without the consequential requirement for a replacement of systems based on the existing regulatory framework. It aims at providing the basis to the mobile industry and administrations to respond to the growth of mobile broadband and technological developments for wider channel bandwidth</w:t>
      </w:r>
      <w:r w:rsidR="00192EDC">
        <w:rPr>
          <w:bCs/>
        </w:rPr>
        <w:t>s</w:t>
      </w:r>
      <w:r>
        <w:rPr>
          <w:bCs/>
        </w:rPr>
        <w:t xml:space="preserve"> and increased data rates. </w:t>
      </w:r>
    </w:p>
    <w:p w:rsidR="003F6E2C" w:rsidRDefault="003F6E2C">
      <w:pPr>
        <w:autoSpaceDE w:val="0"/>
        <w:autoSpaceDN w:val="0"/>
        <w:adjustRightInd w:val="0"/>
        <w:rPr>
          <w:bCs/>
        </w:rPr>
      </w:pPr>
    </w:p>
    <w:p w:rsidR="003F6E2C" w:rsidRDefault="003F6E2C">
      <w:pPr>
        <w:autoSpaceDE w:val="0"/>
        <w:rPr>
          <w:bCs/>
        </w:rPr>
      </w:pPr>
      <w:r>
        <w:rPr>
          <w:bCs/>
        </w:rPr>
        <w:t xml:space="preserve">Since WRC-07, the 3400-3600 MHz band is allocated on a primary basis to the mobile, except aeronautical mobile, service in a number of Region 1 countries and is identified for IMT. </w:t>
      </w:r>
    </w:p>
    <w:p w:rsidR="003F6E2C" w:rsidRDefault="003F6E2C">
      <w:pPr>
        <w:autoSpaceDE w:val="0"/>
        <w:autoSpaceDN w:val="0"/>
        <w:adjustRightInd w:val="0"/>
        <w:rPr>
          <w:bCs/>
        </w:rPr>
      </w:pPr>
    </w:p>
    <w:p w:rsidR="003F6E2C" w:rsidRDefault="003F6E2C">
      <w:pPr>
        <w:autoSpaceDE w:val="0"/>
        <w:autoSpaceDN w:val="0"/>
        <w:adjustRightInd w:val="0"/>
        <w:rPr>
          <w:lang w:val="en-US"/>
        </w:rPr>
      </w:pPr>
      <w:r>
        <w:rPr>
          <w:lang w:val="en-US"/>
        </w:rPr>
        <w:t>The term IMT covers IMT-2000 and IMT-Advanced systems.  A wide range of systems are defined: 6 IMT-2000 radio interfaces</w:t>
      </w:r>
      <w:r w:rsidR="00192EDC">
        <w:rPr>
          <w:lang w:val="en-US"/>
        </w:rPr>
        <w:t xml:space="preserve"> and</w:t>
      </w:r>
      <w:r>
        <w:rPr>
          <w:lang w:val="en-US"/>
        </w:rPr>
        <w:t xml:space="preserve"> 2 IMT-Advanced radio interfaces ensuring a competitive environment. </w:t>
      </w:r>
    </w:p>
    <w:p w:rsidR="003F6E2C" w:rsidRDefault="003F6E2C">
      <w:pPr>
        <w:autoSpaceDE w:val="0"/>
        <w:autoSpaceDN w:val="0"/>
        <w:adjustRightInd w:val="0"/>
        <w:rPr>
          <w:lang w:val="en-US"/>
        </w:rPr>
      </w:pPr>
    </w:p>
    <w:p w:rsidR="003F6E2C" w:rsidRDefault="003F6E2C">
      <w:pPr>
        <w:autoSpaceDE w:val="0"/>
        <w:autoSpaceDN w:val="0"/>
        <w:adjustRightInd w:val="0"/>
      </w:pPr>
      <w:r>
        <w:rPr>
          <w:bCs/>
        </w:rPr>
        <w:t xml:space="preserve">Recommendation ITU-R M.1036 (on </w:t>
      </w:r>
      <w:r>
        <w:t>frequency arrangements for implementation of the terrestrial component of IMT) will be revised to include, amongst others, the arrangement(s) for the 3400-3600 MHz band.</w:t>
      </w:r>
    </w:p>
    <w:p w:rsidR="003F6E2C" w:rsidRDefault="003F6E2C">
      <w:pPr>
        <w:autoSpaceDE w:val="0"/>
        <w:autoSpaceDN w:val="0"/>
        <w:adjustRightInd w:val="0"/>
        <w:rPr>
          <w:bCs/>
        </w:rPr>
      </w:pPr>
    </w:p>
    <w:p w:rsidR="003F6E2C" w:rsidRDefault="003F6E2C">
      <w:pPr>
        <w:autoSpaceDE w:val="0"/>
        <w:autoSpaceDN w:val="0"/>
        <w:adjustRightInd w:val="0"/>
        <w:rPr>
          <w:bCs/>
        </w:rPr>
      </w:pPr>
      <w:r>
        <w:rPr>
          <w:bCs/>
        </w:rPr>
        <w:t>In parallel, the IMT-Advanced process is on-going in ITU-R, in cooperation with standardisation organisations.</w:t>
      </w:r>
    </w:p>
    <w:p w:rsidR="003F6E2C" w:rsidRDefault="003F6E2C">
      <w:pPr>
        <w:autoSpaceDE w:val="0"/>
        <w:autoSpaceDN w:val="0"/>
        <w:adjustRightInd w:val="0"/>
        <w:rPr>
          <w:bCs/>
        </w:rPr>
      </w:pPr>
    </w:p>
    <w:p w:rsidR="003F6E2C" w:rsidRDefault="003F6E2C">
      <w:pPr>
        <w:autoSpaceDE w:val="0"/>
        <w:autoSpaceDN w:val="0"/>
        <w:adjustRightInd w:val="0"/>
        <w:rPr>
          <w:bCs/>
        </w:rPr>
      </w:pPr>
      <w:r>
        <w:rPr>
          <w:bCs/>
        </w:rPr>
        <w:t xml:space="preserve">ERO carried out a survey in 2008 which found diverse implementation of BWA/FWA within 3400-3800 MHz in CEPT countries, including some IMT systems. This is reflected in various licensing </w:t>
      </w:r>
      <w:proofErr w:type="spellStart"/>
      <w:r>
        <w:rPr>
          <w:bCs/>
        </w:rPr>
        <w:t>coverages</w:t>
      </w:r>
      <w:proofErr w:type="spellEnd"/>
      <w:r>
        <w:rPr>
          <w:bCs/>
        </w:rPr>
        <w:t xml:space="preserve"> (national, regional), various frequency blocks choices (different portion of the 3400-3800 MHz). Moreover, the paired blocks are used in TDD mode.</w:t>
      </w:r>
    </w:p>
    <w:p w:rsidR="003F6E2C" w:rsidRDefault="003F6E2C">
      <w:pPr>
        <w:suppressAutoHyphens w:val="0"/>
        <w:autoSpaceDE w:val="0"/>
        <w:autoSpaceDN w:val="0"/>
        <w:adjustRightInd w:val="0"/>
        <w:jc w:val="both"/>
        <w:rPr>
          <w:bCs/>
        </w:rPr>
      </w:pPr>
    </w:p>
    <w:p w:rsidR="003F6E2C" w:rsidRDefault="003F6E2C">
      <w:pPr>
        <w:suppressAutoHyphens w:val="0"/>
        <w:autoSpaceDE w:val="0"/>
        <w:autoSpaceDN w:val="0"/>
        <w:adjustRightInd w:val="0"/>
        <w:jc w:val="both"/>
        <w:rPr>
          <w:bCs/>
        </w:rPr>
      </w:pPr>
      <w:r>
        <w:rPr>
          <w:bCs/>
        </w:rPr>
        <w:t>In so far as is practicable, th</w:t>
      </w:r>
      <w:r w:rsidR="00192EDC">
        <w:rPr>
          <w:bCs/>
        </w:rPr>
        <w:t>is</w:t>
      </w:r>
      <w:r>
        <w:rPr>
          <w:bCs/>
        </w:rPr>
        <w:t xml:space="preserve"> frequency arrangement is intended to be technology neutral and capable of facilitating competitive provision of services using a range of technologies and modes (fixed, nomadic and mobile) with sufficient flexibility to accommodate current wireless broadband services deployed in the band. </w:t>
      </w:r>
    </w:p>
    <w:p w:rsidR="003F6E2C" w:rsidRDefault="00FA5065" w:rsidP="00260CC9">
      <w:pPr>
        <w:pStyle w:val="berschrift1"/>
      </w:pPr>
      <w:r>
        <w:br w:type="page"/>
      </w:r>
      <w:r w:rsidR="003F6E2C">
        <w:lastRenderedPageBreak/>
        <w:t xml:space="preserve">BACKGROUND </w:t>
      </w:r>
    </w:p>
    <w:p w:rsidR="003F6E2C" w:rsidRDefault="003F6E2C">
      <w:pPr>
        <w:autoSpaceDE w:val="0"/>
        <w:jc w:val="both"/>
        <w:rPr>
          <w:bCs/>
        </w:rPr>
      </w:pPr>
      <w:r>
        <w:rPr>
          <w:bCs/>
        </w:rPr>
        <w:t>At the CEPT level, the regulatory framework in force is as follows:</w:t>
      </w:r>
    </w:p>
    <w:p w:rsidR="003F6E2C" w:rsidRDefault="003F6E2C">
      <w:pPr>
        <w:autoSpaceDE w:val="0"/>
        <w:jc w:val="both"/>
        <w:rPr>
          <w:bCs/>
        </w:rPr>
      </w:pPr>
    </w:p>
    <w:p w:rsidR="003F6E2C" w:rsidRDefault="003F6E2C">
      <w:pPr>
        <w:numPr>
          <w:ilvl w:val="0"/>
          <w:numId w:val="13"/>
        </w:numPr>
        <w:autoSpaceDE w:val="0"/>
        <w:jc w:val="both"/>
        <w:rPr>
          <w:bCs/>
        </w:rPr>
      </w:pPr>
      <w:r>
        <w:rPr>
          <w:bCs/>
          <w:lang w:val="en-US"/>
        </w:rPr>
        <w:t xml:space="preserve">ECC Decision (07)02, on the availability of frequency bands between 3400-3800 MHz for the </w:t>
      </w:r>
      <w:proofErr w:type="spellStart"/>
      <w:r>
        <w:rPr>
          <w:bCs/>
          <w:lang w:val="en-US"/>
        </w:rPr>
        <w:t>harmonised</w:t>
      </w:r>
      <w:proofErr w:type="spellEnd"/>
      <w:r>
        <w:rPr>
          <w:bCs/>
          <w:lang w:val="en-US"/>
        </w:rPr>
        <w:t xml:space="preserve"> implementation of Broadband Wireless Access systems (BWA). </w:t>
      </w:r>
      <w:r>
        <w:rPr>
          <w:bCs/>
        </w:rPr>
        <w:t>This Decision refers to ECC Recommendation (04) 05 for frequency arrangements</w:t>
      </w:r>
    </w:p>
    <w:p w:rsidR="003F6E2C" w:rsidRDefault="003F6E2C">
      <w:pPr>
        <w:autoSpaceDE w:val="0"/>
        <w:jc w:val="both"/>
        <w:rPr>
          <w:bCs/>
        </w:rPr>
      </w:pPr>
    </w:p>
    <w:p w:rsidR="003F6E2C" w:rsidRDefault="003F6E2C">
      <w:pPr>
        <w:numPr>
          <w:ilvl w:val="0"/>
          <w:numId w:val="13"/>
        </w:numPr>
        <w:autoSpaceDE w:val="0"/>
        <w:autoSpaceDN w:val="0"/>
        <w:adjustRightInd w:val="0"/>
        <w:jc w:val="both"/>
        <w:rPr>
          <w:bCs/>
        </w:rPr>
      </w:pPr>
      <w:r>
        <w:rPr>
          <w:bCs/>
          <w:lang w:val="en-US"/>
        </w:rPr>
        <w:t xml:space="preserve">ECC Recommendation (04)05 </w:t>
      </w:r>
      <w:r>
        <w:rPr>
          <w:bCs/>
        </w:rPr>
        <w:t>providing “Guidelines for accommodation and assignment of multipoint fixed wireless systems in frequency bands 3.4-3.6 GHz and 3.6-3.8 GHz” and gives some examples of frequency arrangements that were initially developed for fixed and nomadic BWA applications. The indicated block edge masks were developed to ensure coexistence between PMP FWS applications.</w:t>
      </w:r>
    </w:p>
    <w:p w:rsidR="003F6E2C" w:rsidRDefault="003F6E2C">
      <w:pPr>
        <w:suppressAutoHyphens w:val="0"/>
        <w:spacing w:before="100" w:beforeAutospacing="1" w:after="100" w:afterAutospacing="1"/>
        <w:rPr>
          <w:lang w:val="en-US" w:eastAsia="pt-PT"/>
        </w:rPr>
      </w:pPr>
      <w:r>
        <w:rPr>
          <w:rFonts w:ascii="EUAlbertina" w:hAnsi="EUAlbertina" w:cs="EUAlbertina"/>
          <w:sz w:val="19"/>
          <w:szCs w:val="19"/>
          <w:lang w:val="en-US" w:eastAsia="pt-PT"/>
        </w:rPr>
        <w:t xml:space="preserve">Following to an EC Mandate on BWA, CEPT concluded (see CEPT Report 15) </w:t>
      </w:r>
      <w:r>
        <w:rPr>
          <w:rFonts w:ascii="EUAlbertina" w:hAnsi="EUAlbertina"/>
          <w:sz w:val="19"/>
          <w:szCs w:val="19"/>
          <w:lang w:val="en-US" w:eastAsia="pt-PT"/>
        </w:rPr>
        <w:t>that the deployment of fixed, nomadic and mobile networks is</w:t>
      </w:r>
      <w:r>
        <w:rPr>
          <w:lang w:val="en-US" w:eastAsia="pt-PT"/>
        </w:rPr>
        <w:t xml:space="preserve"> </w:t>
      </w:r>
      <w:r>
        <w:rPr>
          <w:rFonts w:ascii="EUAlbertina" w:hAnsi="EUAlbertina"/>
          <w:sz w:val="19"/>
          <w:szCs w:val="19"/>
          <w:lang w:val="en-US" w:eastAsia="pt-PT"/>
        </w:rPr>
        <w:t>technically feasible within the 3 400-3 800 MHz frequency band under the technical conditions described in ECC Decision (07)02 and ECC Recommendation (04)05.</w:t>
      </w:r>
    </w:p>
    <w:p w:rsidR="003F6E2C" w:rsidRDefault="003F6E2C">
      <w:pPr>
        <w:spacing w:before="100" w:beforeAutospacing="1" w:after="100" w:afterAutospacing="1"/>
        <w:rPr>
          <w:szCs w:val="22"/>
          <w:lang w:val="en-US" w:eastAsia="pt-PT"/>
        </w:rPr>
      </w:pPr>
      <w:r>
        <w:rPr>
          <w:szCs w:val="22"/>
          <w:lang w:val="en-US" w:eastAsia="pt-PT"/>
        </w:rPr>
        <w:t>Following another Commission Mandate on WAPECS, CEPT included least restrictive technical conditions for 3400-3800 MHz in CEPT Report 19.</w:t>
      </w:r>
    </w:p>
    <w:p w:rsidR="003F6E2C" w:rsidRDefault="003F6E2C">
      <w:pPr>
        <w:suppressAutoHyphens w:val="0"/>
        <w:autoSpaceDE w:val="0"/>
        <w:autoSpaceDN w:val="0"/>
        <w:adjustRightInd w:val="0"/>
        <w:rPr>
          <w:bCs/>
          <w:lang w:val="en-US"/>
        </w:rPr>
      </w:pPr>
      <w:r>
        <w:rPr>
          <w:bCs/>
        </w:rPr>
        <w:t xml:space="preserve">The results are reflected in the EC Decision </w:t>
      </w:r>
      <w:r>
        <w:rPr>
          <w:bCs/>
          <w:lang w:val="en-US"/>
        </w:rPr>
        <w:t>2008/411/EC on the harmonization of the 3400-3800 MHz frequency band for terrestrial systems capable of providing electronic communications services in the Community, which is implemented in EU Member States.</w:t>
      </w:r>
    </w:p>
    <w:p w:rsidR="003F6E2C" w:rsidRDefault="003F6E2C">
      <w:pPr>
        <w:suppressAutoHyphens w:val="0"/>
        <w:autoSpaceDE w:val="0"/>
        <w:autoSpaceDN w:val="0"/>
        <w:adjustRightInd w:val="0"/>
        <w:rPr>
          <w:bCs/>
          <w:lang w:val="en-US"/>
        </w:rPr>
      </w:pPr>
    </w:p>
    <w:p w:rsidR="003F6E2C" w:rsidRDefault="003F6E2C">
      <w:pPr>
        <w:suppressAutoHyphens w:val="0"/>
        <w:autoSpaceDE w:val="0"/>
        <w:autoSpaceDN w:val="0"/>
        <w:adjustRightInd w:val="0"/>
        <w:jc w:val="both"/>
        <w:rPr>
          <w:bCs/>
        </w:rPr>
      </w:pPr>
      <w:r>
        <w:rPr>
          <w:bCs/>
        </w:rPr>
        <w:t>In this Decision, CEPT took into account the two possible Frequency Division Duplex (FDD) and Time Division Duplex (TDD) duplex modes. In the case of a TDD operation,</w:t>
      </w:r>
      <w:r>
        <w:rPr>
          <w:color w:val="000000"/>
        </w:rPr>
        <w:t xml:space="preserve"> it is beneficial to synchronise the TDD networks of different operators</w:t>
      </w:r>
      <w:r>
        <w:rPr>
          <w:bCs/>
        </w:rPr>
        <w:t xml:space="preserve"> to avoid restricted blocks / guard bands between operators and therefore facilitates an efficient  </w:t>
      </w:r>
      <w:r w:rsidR="004B0B15">
        <w:rPr>
          <w:bCs/>
        </w:rPr>
        <w:t xml:space="preserve"> </w:t>
      </w:r>
      <w:r>
        <w:rPr>
          <w:bCs/>
        </w:rPr>
        <w:t>use of spectrum.</w:t>
      </w:r>
    </w:p>
    <w:p w:rsidR="003F6E2C" w:rsidRDefault="003F6E2C">
      <w:pPr>
        <w:suppressAutoHyphens w:val="0"/>
        <w:autoSpaceDE w:val="0"/>
        <w:autoSpaceDN w:val="0"/>
        <w:adjustRightInd w:val="0"/>
        <w:jc w:val="both"/>
        <w:rPr>
          <w:bCs/>
        </w:rPr>
      </w:pPr>
    </w:p>
    <w:p w:rsidR="003F6E2C" w:rsidRDefault="003F6E2C">
      <w:pPr>
        <w:suppressAutoHyphens w:val="0"/>
        <w:autoSpaceDE w:val="0"/>
        <w:autoSpaceDN w:val="0"/>
        <w:adjustRightInd w:val="0"/>
        <w:jc w:val="both"/>
        <w:rPr>
          <w:bCs/>
        </w:rPr>
      </w:pPr>
      <w:r>
        <w:rPr>
          <w:bCs/>
        </w:rPr>
        <w:t xml:space="preserve">CEPT took into account existing CEPT results on coexistence with other services and the potential impact on these services, such as FSS usage, in these bands. </w:t>
      </w:r>
    </w:p>
    <w:p w:rsidR="003F6E2C" w:rsidRDefault="003F6E2C">
      <w:pPr>
        <w:suppressAutoHyphens w:val="0"/>
        <w:autoSpaceDE w:val="0"/>
        <w:autoSpaceDN w:val="0"/>
        <w:adjustRightInd w:val="0"/>
        <w:jc w:val="both"/>
        <w:rPr>
          <w:bCs/>
        </w:rPr>
      </w:pPr>
    </w:p>
    <w:p w:rsidR="003F6E2C" w:rsidRDefault="003F6E2C">
      <w:pPr>
        <w:spacing w:after="240"/>
        <w:jc w:val="both"/>
      </w:pPr>
      <w:r>
        <w:t>The implementation of this ECC Decision will encompass different stages at the national level (e.g. national consultation processes and update of existing authorisations as required) with a varying complexity depending on the legal and regulatory framework of each country.</w:t>
      </w:r>
    </w:p>
    <w:p w:rsidR="003F6E2C" w:rsidRDefault="003F6E2C" w:rsidP="00260CC9">
      <w:pPr>
        <w:pStyle w:val="berschrift1"/>
      </w:pPr>
      <w:r>
        <w:t xml:space="preserve">REQUIREMENT FOR AN ECC DECISION </w:t>
      </w:r>
    </w:p>
    <w:p w:rsidR="003F6E2C" w:rsidRDefault="003F6E2C">
      <w:r>
        <w:t xml:space="preserve">The ECC recognises that implementation of IMT systems in the band 3400-3800 MHz based on a harmonised frequency arrangement will </w:t>
      </w:r>
      <w:r>
        <w:rPr>
          <w:rFonts w:eastAsia="Arial"/>
        </w:rPr>
        <w:t>maximise the opportunities and benefits for end users and society,</w:t>
      </w:r>
      <w:r>
        <w:t xml:space="preserve"> will benefit capital expenditure for operators, reduce development and implementation costs of manufacturing equipment and will secure future long terms investments by providing relevant econom</w:t>
      </w:r>
      <w:r w:rsidR="00E138D4">
        <w:t>ies</w:t>
      </w:r>
      <w:r>
        <w:t xml:space="preserve"> of scale. A harmonised frequency arrangement will reduce complexity in cross border coordination.</w:t>
      </w:r>
      <w:r>
        <w:rPr>
          <w:lang w:val="en-US" w:eastAsia="pt-PT"/>
        </w:rPr>
        <w:t xml:space="preserve"> The opportunity to utilize larger channel widths in the 3400-3800 MHz band will assist the provision of high data rates for IMT (especially with IMT-Advanced).</w:t>
      </w:r>
    </w:p>
    <w:p w:rsidR="003F6E2C" w:rsidRDefault="003F6E2C"/>
    <w:p w:rsidR="003F6E2C" w:rsidRPr="005F7933" w:rsidRDefault="003F6E2C" w:rsidP="001E33DB">
      <w:pPr>
        <w:jc w:val="both"/>
      </w:pPr>
      <w:r>
        <w:t xml:space="preserve">The </w:t>
      </w:r>
      <w:smartTag w:uri="urn:schemas-microsoft-com:office:smarttags" w:element="City">
        <w:r>
          <w:t>ECC</w:t>
        </w:r>
      </w:smartTag>
      <w:r>
        <w:t xml:space="preserve"> recognises that for IMT to continue to develop successfully, the regulatory framework needs to provide the confidence and certainty to make the necessary investment. ECC recognises that administrations need flexibility to adapt their use of the bands 3400-3600 / 3600-3800 MHz to national circumstances</w:t>
      </w:r>
      <w:r>
        <w:rPr>
          <w:bCs/>
        </w:rPr>
        <w:t>. Such national measures may need to be studied (e.g. refarming of the band, planning of renewal or extension of authorisations etc). Moreover, the framework defined by th</w:t>
      </w:r>
      <w:r w:rsidR="00E138D4">
        <w:rPr>
          <w:bCs/>
        </w:rPr>
        <w:t>is</w:t>
      </w:r>
      <w:r>
        <w:rPr>
          <w:bCs/>
        </w:rPr>
        <w:t xml:space="preserve"> ECC Decision does not supersede the BWA/FWA framework.</w:t>
      </w:r>
      <w:r>
        <w:t xml:space="preserve"> </w:t>
      </w:r>
      <w:r w:rsidR="001E33DB">
        <w:t xml:space="preserve">Instead, it aims at supplementing this framework </w:t>
      </w:r>
      <w:r w:rsidR="001E33DB" w:rsidRPr="00261599">
        <w:rPr>
          <w:bCs/>
        </w:rPr>
        <w:t>to facilitate high data rate services supported by larger channel bandwidths as an evolution to the existing framework</w:t>
      </w:r>
      <w:r w:rsidR="001E33DB" w:rsidRPr="00261599">
        <w:t xml:space="preserve"> </w:t>
      </w:r>
      <w:r w:rsidR="001E33DB" w:rsidRPr="00261599">
        <w:rPr>
          <w:bCs/>
        </w:rPr>
        <w:t xml:space="preserve">without the consequential requirement </w:t>
      </w:r>
      <w:r w:rsidR="001E33DB">
        <w:rPr>
          <w:bCs/>
        </w:rPr>
        <w:t xml:space="preserve">to replace </w:t>
      </w:r>
      <w:r w:rsidR="001E33DB" w:rsidRPr="00261599">
        <w:rPr>
          <w:bCs/>
        </w:rPr>
        <w:t>systems</w:t>
      </w:r>
      <w:r w:rsidR="001E33DB">
        <w:rPr>
          <w:bCs/>
        </w:rPr>
        <w:t xml:space="preserve"> that are based</w:t>
      </w:r>
      <w:r w:rsidR="001E33DB" w:rsidRPr="00261599">
        <w:rPr>
          <w:bCs/>
        </w:rPr>
        <w:t xml:space="preserve"> on the existing regul</w:t>
      </w:r>
      <w:r w:rsidR="001E33DB" w:rsidRPr="005F7933">
        <w:rPr>
          <w:bCs/>
        </w:rPr>
        <w:t>atory framework.</w:t>
      </w:r>
    </w:p>
    <w:p w:rsidR="003F6E2C" w:rsidRPr="005F7933" w:rsidRDefault="003F6E2C"/>
    <w:p w:rsidR="00C55D9B" w:rsidRDefault="00C55D9B" w:rsidP="001E33DB">
      <w:pPr>
        <w:jc w:val="both"/>
      </w:pPr>
    </w:p>
    <w:p w:rsidR="003F6E2C" w:rsidRDefault="003F6E2C"/>
    <w:p w:rsidR="003F6E2C" w:rsidRDefault="003F6E2C"/>
    <w:p w:rsidR="003F6E2C" w:rsidRDefault="003F6E2C">
      <w:pPr>
        <w:jc w:val="both"/>
      </w:pPr>
      <w:r>
        <w:br w:type="page"/>
      </w:r>
    </w:p>
    <w:p w:rsidR="003F6E2C" w:rsidRDefault="003F6E2C">
      <w:pPr>
        <w:tabs>
          <w:tab w:val="left" w:pos="7230"/>
        </w:tabs>
        <w:jc w:val="center"/>
        <w:rPr>
          <w:b/>
        </w:rPr>
      </w:pPr>
      <w:r>
        <w:rPr>
          <w:b/>
        </w:rPr>
        <w:lastRenderedPageBreak/>
        <w:t>ECC Decision</w:t>
      </w:r>
    </w:p>
    <w:p w:rsidR="003F6E2C" w:rsidRDefault="003F6E2C">
      <w:pPr>
        <w:tabs>
          <w:tab w:val="left" w:pos="7230"/>
        </w:tabs>
        <w:jc w:val="center"/>
        <w:rPr>
          <w:b/>
        </w:rPr>
      </w:pPr>
      <w:proofErr w:type="gramStart"/>
      <w:r>
        <w:rPr>
          <w:b/>
        </w:rPr>
        <w:t>of</w:t>
      </w:r>
      <w:proofErr w:type="gramEnd"/>
      <w:r>
        <w:rPr>
          <w:b/>
        </w:rPr>
        <w:t xml:space="preserve"> DD MM 2011</w:t>
      </w:r>
    </w:p>
    <w:p w:rsidR="003F6E2C" w:rsidRDefault="003F6E2C">
      <w:pPr>
        <w:tabs>
          <w:tab w:val="left" w:pos="7230"/>
        </w:tabs>
        <w:jc w:val="center"/>
        <w:rPr>
          <w:b/>
        </w:rPr>
      </w:pPr>
    </w:p>
    <w:p w:rsidR="003F6E2C" w:rsidRPr="005F7933" w:rsidRDefault="0009203D">
      <w:pPr>
        <w:tabs>
          <w:tab w:val="left" w:pos="709"/>
        </w:tabs>
        <w:jc w:val="center"/>
        <w:rPr>
          <w:b/>
        </w:rPr>
      </w:pPr>
      <w:proofErr w:type="gramStart"/>
      <w:r>
        <w:rPr>
          <w:b/>
        </w:rPr>
        <w:t>on</w:t>
      </w:r>
      <w:proofErr w:type="gramEnd"/>
      <w:r>
        <w:rPr>
          <w:b/>
        </w:rPr>
        <w:t xml:space="preserve"> h</w:t>
      </w:r>
      <w:r w:rsidR="003F6E2C" w:rsidRPr="005F7933">
        <w:rPr>
          <w:b/>
        </w:rPr>
        <w:t>armonised frequency arrangements</w:t>
      </w:r>
    </w:p>
    <w:p w:rsidR="003F6E2C" w:rsidRDefault="003F6E2C" w:rsidP="00A14B7C">
      <w:pPr>
        <w:tabs>
          <w:tab w:val="left" w:pos="709"/>
        </w:tabs>
        <w:jc w:val="center"/>
        <w:rPr>
          <w:b/>
        </w:rPr>
      </w:pPr>
      <w:r w:rsidRPr="005F7933">
        <w:rPr>
          <w:b/>
        </w:rPr>
        <w:t xml:space="preserve"> </w:t>
      </w:r>
      <w:proofErr w:type="gramStart"/>
      <w:r w:rsidRPr="005F7933">
        <w:rPr>
          <w:b/>
        </w:rPr>
        <w:t>for</w:t>
      </w:r>
      <w:proofErr w:type="gramEnd"/>
      <w:r w:rsidRPr="005F7933">
        <w:rPr>
          <w:b/>
        </w:rPr>
        <w:t xml:space="preserve"> mobile/fixed communications networks (MFCN)</w:t>
      </w:r>
      <w:r w:rsidR="00A14B7C" w:rsidRPr="00C00B35">
        <w:rPr>
          <w:b/>
        </w:rPr>
        <w:t xml:space="preserve"> (including IMT)</w:t>
      </w:r>
    </w:p>
    <w:p w:rsidR="003F6E2C" w:rsidRDefault="003F6E2C">
      <w:pPr>
        <w:tabs>
          <w:tab w:val="left" w:pos="709"/>
        </w:tabs>
        <w:jc w:val="center"/>
        <w:rPr>
          <w:b/>
        </w:rPr>
      </w:pPr>
      <w:proofErr w:type="gramStart"/>
      <w:r>
        <w:rPr>
          <w:b/>
        </w:rPr>
        <w:t>operating</w:t>
      </w:r>
      <w:proofErr w:type="gramEnd"/>
      <w:r>
        <w:rPr>
          <w:b/>
        </w:rPr>
        <w:t xml:space="preserve"> in the bands 3400-3600 MHz and 3600-3800 MHz</w:t>
      </w:r>
    </w:p>
    <w:p w:rsidR="003F6E2C" w:rsidRDefault="003F6E2C">
      <w:pPr>
        <w:jc w:val="center"/>
        <w:rPr>
          <w:b/>
        </w:rPr>
      </w:pPr>
    </w:p>
    <w:p w:rsidR="003F6E2C" w:rsidRDefault="003F6E2C">
      <w:pPr>
        <w:jc w:val="center"/>
        <w:rPr>
          <w:b/>
        </w:rPr>
      </w:pPr>
      <w:r>
        <w:rPr>
          <w:b/>
        </w:rPr>
        <w:t>(ECC/DEC</w:t>
      </w:r>
      <w:proofErr w:type="gramStart"/>
      <w:r>
        <w:rPr>
          <w:b/>
        </w:rPr>
        <w:t>/(</w:t>
      </w:r>
      <w:proofErr w:type="gramEnd"/>
      <w:r>
        <w:rPr>
          <w:b/>
        </w:rPr>
        <w:t>11)</w:t>
      </w:r>
      <w:r w:rsidR="00CF09D4">
        <w:rPr>
          <w:b/>
        </w:rPr>
        <w:t>HH</w:t>
      </w:r>
      <w:r>
        <w:rPr>
          <w:b/>
        </w:rPr>
        <w:t>)</w:t>
      </w:r>
    </w:p>
    <w:p w:rsidR="003F6E2C" w:rsidRDefault="003F6E2C"/>
    <w:p w:rsidR="003F6E2C" w:rsidRDefault="003F6E2C">
      <w:r>
        <w:t>“The European Conference of Postal and Telecommunications Administrations,</w:t>
      </w:r>
    </w:p>
    <w:p w:rsidR="003F6E2C" w:rsidRDefault="003F6E2C"/>
    <w:p w:rsidR="003F6E2C" w:rsidRDefault="003F6E2C"/>
    <w:p w:rsidR="003F6E2C" w:rsidRDefault="003F6E2C">
      <w:pPr>
        <w:rPr>
          <w:i/>
        </w:rPr>
      </w:pPr>
      <w:proofErr w:type="gramStart"/>
      <w:r>
        <w:rPr>
          <w:i/>
        </w:rPr>
        <w:t>considering</w:t>
      </w:r>
      <w:proofErr w:type="gramEnd"/>
    </w:p>
    <w:p w:rsidR="003F6E2C" w:rsidRDefault="003F6E2C">
      <w:pPr>
        <w:rPr>
          <w:i/>
        </w:rPr>
      </w:pPr>
    </w:p>
    <w:p w:rsidR="003F6E2C" w:rsidRDefault="003F6E2C">
      <w:pPr>
        <w:numPr>
          <w:ilvl w:val="0"/>
          <w:numId w:val="2"/>
        </w:numPr>
        <w:spacing w:before="120"/>
        <w:jc w:val="both"/>
      </w:pPr>
      <w:r>
        <w:t>that WRC-07 allocated the band 3400-3600 MHz to the Mobile, except Aeronautical Mobile, Service on a primary basis in a number of countries in Region 1 subject to provisions of RR 5.430A;</w:t>
      </w:r>
    </w:p>
    <w:p w:rsidR="003F6E2C" w:rsidRDefault="003F6E2C">
      <w:pPr>
        <w:numPr>
          <w:ilvl w:val="0"/>
          <w:numId w:val="2"/>
        </w:numPr>
        <w:spacing w:before="120"/>
      </w:pPr>
      <w:r>
        <w:t>that RR 5.430A also identifies the 3400-3600 MHz band for IMT;</w:t>
      </w:r>
    </w:p>
    <w:p w:rsidR="003F6E2C" w:rsidRDefault="003F6E2C">
      <w:pPr>
        <w:numPr>
          <w:ilvl w:val="0"/>
          <w:numId w:val="2"/>
        </w:numPr>
        <w:spacing w:before="120"/>
        <w:jc w:val="both"/>
      </w:pPr>
      <w:r>
        <w:t xml:space="preserve">that the 3400-3500 MHz and 3500-3600 MHz bands have been allocated to the mobile service and identified for IMT in some countries of Region 3 (RR </w:t>
      </w:r>
      <w:r>
        <w:rPr>
          <w:lang w:val="en-US"/>
        </w:rPr>
        <w:t>5.432A, 5.432B and 5.433A)</w:t>
      </w:r>
      <w:r>
        <w:t>;</w:t>
      </w:r>
    </w:p>
    <w:p w:rsidR="003F6E2C" w:rsidRDefault="003F6E2C">
      <w:pPr>
        <w:numPr>
          <w:ilvl w:val="0"/>
          <w:numId w:val="2"/>
        </w:numPr>
        <w:spacing w:before="120"/>
        <w:jc w:val="both"/>
      </w:pPr>
      <w:r>
        <w:t>that the 3500-3600 MHz band is allocated to the Mobile, except Aeronautical Mobile, Service on a primary basis in Region 2, and that the 3400-3500</w:t>
      </w:r>
      <w:r w:rsidR="00E65ADE">
        <w:t xml:space="preserve"> </w:t>
      </w:r>
      <w:r>
        <w:t>MHz band is allocated on a primary basis to the Mobile, except Aeronautical Mobile, Service in some countries of Region 2 and to the Mobile Service on a secondary basis in the rest of Region 2;</w:t>
      </w:r>
    </w:p>
    <w:p w:rsidR="003F6E2C" w:rsidRDefault="003F6E2C">
      <w:pPr>
        <w:numPr>
          <w:ilvl w:val="0"/>
          <w:numId w:val="2"/>
        </w:numPr>
        <w:spacing w:before="120"/>
        <w:jc w:val="both"/>
      </w:pPr>
      <w:r>
        <w:t>that the 3600-3800 MHz band is allocated to the Mobile Service in Region 1 on a secondary basis in the Radio Regulations and not identified for IMT;</w:t>
      </w:r>
    </w:p>
    <w:p w:rsidR="003F6E2C" w:rsidRDefault="003F6E2C">
      <w:pPr>
        <w:numPr>
          <w:ilvl w:val="0"/>
          <w:numId w:val="2"/>
        </w:numPr>
        <w:spacing w:before="120"/>
        <w:jc w:val="both"/>
      </w:pPr>
      <w:r>
        <w:t>that the 3</w:t>
      </w:r>
      <w:r w:rsidR="000B27E6">
        <w:t>4</w:t>
      </w:r>
      <w:r>
        <w:t>00-3800 MHz band is allocated to the Mobile Service on a primary basis in the European Table of Frequency Allocations (ERC Report 25);</w:t>
      </w:r>
    </w:p>
    <w:p w:rsidR="003F6E2C" w:rsidRDefault="00E138D4">
      <w:pPr>
        <w:numPr>
          <w:ilvl w:val="0"/>
          <w:numId w:val="2"/>
        </w:numPr>
        <w:spacing w:before="120"/>
        <w:jc w:val="both"/>
      </w:pPr>
      <w:r>
        <w:t xml:space="preserve">the </w:t>
      </w:r>
      <w:r w:rsidR="003F6E2C">
        <w:t xml:space="preserve">European Commission Decision 2008/411/EC on </w:t>
      </w:r>
      <w:r w:rsidR="00E65ADE">
        <w:t>”T</w:t>
      </w:r>
      <w:r w:rsidR="003F6E2C">
        <w:t>he harmonisation of the 3400-3800 MHz frequency band for terrestrial systems capable of providing electronic communications services in the Community”;</w:t>
      </w:r>
    </w:p>
    <w:p w:rsidR="003F6E2C" w:rsidRDefault="003F6E2C">
      <w:pPr>
        <w:numPr>
          <w:ilvl w:val="0"/>
          <w:numId w:val="2"/>
        </w:numPr>
        <w:spacing w:before="120"/>
        <w:jc w:val="both"/>
      </w:pPr>
      <w:r>
        <w:t>that “mobile/fixed communications networks” (MFCN) for the purpose of this Decision includes IMT and other communications networks in the mobile and fixed services;</w:t>
      </w:r>
    </w:p>
    <w:p w:rsidR="003F6E2C" w:rsidRDefault="003F6E2C">
      <w:pPr>
        <w:numPr>
          <w:ilvl w:val="0"/>
          <w:numId w:val="2"/>
        </w:numPr>
        <w:spacing w:before="120"/>
        <w:jc w:val="both"/>
      </w:pPr>
      <w:r>
        <w:t>that IMT covers both IMT-2000 and IMT-Advanced, as defined in Resolution ITU-R 56 (Naming for International Mobile Telecommunications );</w:t>
      </w:r>
    </w:p>
    <w:p w:rsidR="003F6E2C" w:rsidRDefault="003F6E2C">
      <w:pPr>
        <w:numPr>
          <w:ilvl w:val="0"/>
          <w:numId w:val="2"/>
        </w:numPr>
        <w:spacing w:before="120"/>
        <w:jc w:val="both"/>
      </w:pPr>
      <w:r>
        <w:t>that detailed specifications of IMT radio interfaces are described in ITU-R Recommendation M.1457 for IMT-2000 and a new ITU-R Recommendation [IMT.RSPEC] under development for IMT-Advanced;</w:t>
      </w:r>
    </w:p>
    <w:p w:rsidR="003F6E2C" w:rsidRDefault="003F6E2C">
      <w:pPr>
        <w:numPr>
          <w:ilvl w:val="0"/>
          <w:numId w:val="2"/>
        </w:numPr>
        <w:spacing w:before="120"/>
        <w:jc w:val="both"/>
      </w:pPr>
      <w:r>
        <w:t>that a harmonised frequency arrangement facilitates economies of scale resulting in the availability of affordable equipment;</w:t>
      </w:r>
    </w:p>
    <w:p w:rsidR="003F6E2C" w:rsidRDefault="003F6E2C">
      <w:pPr>
        <w:numPr>
          <w:ilvl w:val="0"/>
          <w:numId w:val="2"/>
        </w:numPr>
        <w:spacing w:before="120"/>
        <w:jc w:val="both"/>
      </w:pPr>
      <w:r>
        <w:t>that the designation of a frequency band for a specific application does not prevent the designation of the same frequency band for other applications;</w:t>
      </w:r>
    </w:p>
    <w:p w:rsidR="003F6E2C" w:rsidRDefault="003F6E2C">
      <w:pPr>
        <w:numPr>
          <w:ilvl w:val="0"/>
          <w:numId w:val="2"/>
        </w:numPr>
        <w:spacing w:before="120"/>
        <w:jc w:val="both"/>
      </w:pPr>
      <w:r>
        <w:rPr>
          <w:spacing w:val="-2"/>
        </w:rPr>
        <w:t>that</w:t>
      </w:r>
      <w:r>
        <w:t xml:space="preserve"> the bands 3400-3600MHz and 3600-3800 MHz are allocated to the Fixed-Satellite Service (space-to-Earth) on a primary basis in the Radio Regulations and </w:t>
      </w:r>
      <w:r>
        <w:rPr>
          <w:spacing w:val="-2"/>
        </w:rPr>
        <w:t>are used in some CEPT countries for that service;</w:t>
      </w:r>
    </w:p>
    <w:p w:rsidR="003F6E2C" w:rsidRDefault="003F6E2C">
      <w:pPr>
        <w:numPr>
          <w:ilvl w:val="0"/>
          <w:numId w:val="2"/>
        </w:numPr>
        <w:spacing w:before="120"/>
        <w:jc w:val="both"/>
      </w:pPr>
      <w:r>
        <w:rPr>
          <w:color w:val="000000"/>
        </w:rPr>
        <w:t xml:space="preserve">that in some </w:t>
      </w:r>
      <w:r w:rsidR="00E138D4">
        <w:rPr>
          <w:color w:val="000000"/>
        </w:rPr>
        <w:t xml:space="preserve">CEPT </w:t>
      </w:r>
      <w:r>
        <w:rPr>
          <w:color w:val="000000"/>
        </w:rPr>
        <w:t>countries the band 3400 MHz to 3410 MHz is used by land, airborne and naval military radars;</w:t>
      </w:r>
    </w:p>
    <w:p w:rsidR="003F6E2C" w:rsidRDefault="003F6E2C">
      <w:pPr>
        <w:numPr>
          <w:ilvl w:val="0"/>
          <w:numId w:val="2"/>
        </w:numPr>
        <w:spacing w:before="120"/>
        <w:jc w:val="both"/>
      </w:pPr>
      <w:proofErr w:type="gramStart"/>
      <w:r>
        <w:rPr>
          <w:spacing w:val="-2"/>
        </w:rPr>
        <w:t>that</w:t>
      </w:r>
      <w:proofErr w:type="gramEnd"/>
      <w:r>
        <w:rPr>
          <w:spacing w:val="-2"/>
        </w:rPr>
        <w:t xml:space="preserve"> the use of the band 3400-3600 MHz and the band 3600-3800 MHz for Fixed Satellite Service (FSS) varies between these frequency bands. The band 3600-3800 MHz is used for FSS more heavily than the band 3400-3600 MHz;</w:t>
      </w:r>
    </w:p>
    <w:p w:rsidR="003F6E2C" w:rsidRDefault="003F6E2C">
      <w:pPr>
        <w:numPr>
          <w:ilvl w:val="0"/>
          <w:numId w:val="2"/>
        </w:numPr>
        <w:spacing w:before="120"/>
        <w:jc w:val="both"/>
      </w:pPr>
      <w:r>
        <w:t>that there could be differences in the market demand for spectrum for MFCN, in different CEPT countries, which could lead to different timescales for the introduction of MFCN within the bands 3400- 3600 MHz and 3600-3800 MHz;</w:t>
      </w:r>
    </w:p>
    <w:p w:rsidR="003F6E2C" w:rsidRPr="005F7933" w:rsidRDefault="003F6E2C">
      <w:pPr>
        <w:numPr>
          <w:ilvl w:val="0"/>
          <w:numId w:val="2"/>
        </w:numPr>
        <w:tabs>
          <w:tab w:val="clear" w:pos="720"/>
          <w:tab w:val="left" w:pos="709"/>
        </w:tabs>
        <w:spacing w:before="120"/>
        <w:jc w:val="both"/>
      </w:pPr>
      <w:r w:rsidRPr="005F7933">
        <w:t>that ECC Decision (07)02 designates spectrum “for BWA deployment within the band 3400-3600 MHz and/or 3600-3800 MHz, subject to market demand and with due consideration of other services deployed in these bands”;</w:t>
      </w:r>
    </w:p>
    <w:p w:rsidR="003F6E2C" w:rsidRDefault="003F6E2C">
      <w:pPr>
        <w:numPr>
          <w:ilvl w:val="0"/>
          <w:numId w:val="2"/>
        </w:numPr>
        <w:tabs>
          <w:tab w:val="clear" w:pos="720"/>
          <w:tab w:val="left" w:pos="709"/>
        </w:tabs>
        <w:spacing w:before="120"/>
        <w:jc w:val="both"/>
      </w:pPr>
      <w:r>
        <w:t>that ECC Recommendation (04)05 provides “guidelines for accommodation and assignment of multipoint fixed wireless systems in frequency bands 3.4 – 3.6 GHz and 3.6 – 3.8 GHz”;</w:t>
      </w:r>
    </w:p>
    <w:p w:rsidR="003F6E2C" w:rsidRDefault="003F6E2C">
      <w:pPr>
        <w:numPr>
          <w:ilvl w:val="0"/>
          <w:numId w:val="2"/>
        </w:numPr>
        <w:spacing w:before="120"/>
        <w:jc w:val="both"/>
      </w:pPr>
      <w:r>
        <w:lastRenderedPageBreak/>
        <w:t>that in some CEPT countries the bands 3400-3600 MHz and/or 3600-3800 MHz are already used for BWA, FWA and IMT systems;</w:t>
      </w:r>
    </w:p>
    <w:p w:rsidR="003F6E2C" w:rsidRDefault="003F6E2C">
      <w:pPr>
        <w:numPr>
          <w:ilvl w:val="0"/>
          <w:numId w:val="2"/>
        </w:numPr>
        <w:spacing w:before="120"/>
        <w:jc w:val="both"/>
      </w:pPr>
      <w:r>
        <w:t>that global roaming is facilitated by common frequency arrangements and measures for free circulation for IMT terminals;</w:t>
      </w:r>
    </w:p>
    <w:p w:rsidR="003F6E2C" w:rsidRDefault="003F6E2C">
      <w:pPr>
        <w:numPr>
          <w:ilvl w:val="0"/>
          <w:numId w:val="2"/>
        </w:numPr>
        <w:spacing w:before="120"/>
        <w:jc w:val="both"/>
      </w:pPr>
      <w:r>
        <w:t>that wider channel bandwidths such as 10, 20 and 40 MHz that could be accommodated in the bands 3400-3600 MHz and 3600-3800 MHz will enable higher data rates;</w:t>
      </w:r>
    </w:p>
    <w:p w:rsidR="003F6E2C" w:rsidRDefault="003F6E2C">
      <w:pPr>
        <w:numPr>
          <w:ilvl w:val="0"/>
          <w:numId w:val="2"/>
        </w:numPr>
        <w:spacing w:before="120"/>
        <w:jc w:val="both"/>
      </w:pPr>
      <w:r>
        <w:t>that spectrum should be assigned in multiples of 5MHz, except where this is not possible due to the presence of existing users;</w:t>
      </w:r>
    </w:p>
    <w:p w:rsidR="003F6E2C" w:rsidRDefault="003F6E2C">
      <w:pPr>
        <w:numPr>
          <w:ilvl w:val="0"/>
          <w:numId w:val="2"/>
        </w:numPr>
        <w:tabs>
          <w:tab w:val="left" w:pos="3306"/>
        </w:tabs>
        <w:spacing w:before="120"/>
        <w:jc w:val="both"/>
      </w:pPr>
      <w:r>
        <w:t>that measures might be needed to ensure coexistence between unsynchronized TDD networks in adjacent blocks (e.g. additional filtering, site coordination, restricted blocks/</w:t>
      </w:r>
      <w:proofErr w:type="spellStart"/>
      <w:r>
        <w:t>guardbands</w:t>
      </w:r>
      <w:proofErr w:type="spellEnd"/>
      <w:r>
        <w:t>);</w:t>
      </w:r>
    </w:p>
    <w:p w:rsidR="003F6E2C" w:rsidRDefault="003F6E2C">
      <w:pPr>
        <w:numPr>
          <w:ilvl w:val="0"/>
          <w:numId w:val="2"/>
        </w:numPr>
        <w:spacing w:before="120"/>
        <w:jc w:val="both"/>
        <w:rPr>
          <w:color w:val="000000"/>
        </w:rPr>
      </w:pPr>
      <w:r>
        <w:rPr>
          <w:color w:val="000000"/>
        </w:rPr>
        <w:t>that in case of TDD operation it may be beneficial to synchronise the TDD networks (frame timing and/or uplink/downlink timeslot ratio) of different network operators or add filtering to base stations, to improve the efficient usage of spectrum by avoiding restricted blocks/</w:t>
      </w:r>
      <w:proofErr w:type="spellStart"/>
      <w:r>
        <w:rPr>
          <w:color w:val="000000"/>
        </w:rPr>
        <w:t>guardbands</w:t>
      </w:r>
      <w:proofErr w:type="spellEnd"/>
      <w:r>
        <w:rPr>
          <w:color w:val="000000"/>
        </w:rPr>
        <w:t xml:space="preserve"> between their networks; </w:t>
      </w:r>
      <w:r w:rsidR="00E138D4">
        <w:rPr>
          <w:color w:val="000000"/>
        </w:rPr>
        <w:t>h</w:t>
      </w:r>
      <w:r>
        <w:rPr>
          <w:color w:val="000000"/>
        </w:rPr>
        <w:t>owever, aligning the uplink/downlink timeslot ratio requires agreement between the involved network operators and may thus reduce their freedom to adjust the uplink/downlink ratio to respond to traffic demand;</w:t>
      </w:r>
    </w:p>
    <w:p w:rsidR="003F6E2C" w:rsidRDefault="003F6E2C">
      <w:pPr>
        <w:numPr>
          <w:ilvl w:val="0"/>
          <w:numId w:val="2"/>
        </w:numPr>
        <w:spacing w:before="120"/>
        <w:jc w:val="both"/>
        <w:rPr>
          <w:color w:val="000000"/>
        </w:rPr>
      </w:pPr>
      <w:r>
        <w:rPr>
          <w:color w:val="000000"/>
        </w:rPr>
        <w:t>that the</w:t>
      </w:r>
      <w:r>
        <w:rPr>
          <w:bCs/>
          <w:color w:val="000000"/>
        </w:rPr>
        <w:t xml:space="preserve"> synchronisation of TDD networks of different operators can be managed at national level (e.g. voluntary agreement between operators or national regulatory measures)</w:t>
      </w:r>
      <w:r>
        <w:rPr>
          <w:color w:val="000000"/>
        </w:rPr>
        <w:t>;</w:t>
      </w:r>
    </w:p>
    <w:p w:rsidR="003F6E2C" w:rsidRDefault="003F6E2C">
      <w:pPr>
        <w:numPr>
          <w:ilvl w:val="0"/>
          <w:numId w:val="2"/>
        </w:numPr>
        <w:spacing w:before="120"/>
        <w:jc w:val="both"/>
      </w:pPr>
      <w:r>
        <w:t>that studies on sharing between IMT and the Fixed Satellite Service have been carried out by ITU-R, (see Report ITU-R M.2109);</w:t>
      </w:r>
    </w:p>
    <w:p w:rsidR="003F6E2C" w:rsidRDefault="003F6E2C">
      <w:pPr>
        <w:numPr>
          <w:ilvl w:val="0"/>
          <w:numId w:val="2"/>
        </w:numPr>
        <w:spacing w:before="120"/>
        <w:jc w:val="both"/>
      </w:pPr>
      <w:r>
        <w:t>that TDD allows more efficient spectrum use when taking into account existing fixed satellite usage in case of geographical sharing;</w:t>
      </w:r>
    </w:p>
    <w:p w:rsidR="003F6E2C" w:rsidRDefault="003F6E2C">
      <w:pPr>
        <w:numPr>
          <w:ilvl w:val="0"/>
          <w:numId w:val="2"/>
        </w:numPr>
        <w:spacing w:before="120"/>
        <w:jc w:val="both"/>
      </w:pPr>
      <w:r>
        <w:t>that in some CEPT countries, the deployment of networks may need a bilateral agreement concerning the use of stations in the mobile service in one country and stations of other primary services in another country (e.g. earth stations of the fixed satellite service) (see RR 5.430A for the band 3400-3600 MHz );</w:t>
      </w:r>
    </w:p>
    <w:p w:rsidR="003F6E2C" w:rsidRDefault="003F6E2C">
      <w:pPr>
        <w:numPr>
          <w:ilvl w:val="0"/>
          <w:numId w:val="2"/>
        </w:numPr>
        <w:spacing w:before="120"/>
        <w:jc w:val="both"/>
        <w:rPr>
          <w:color w:val="000000"/>
        </w:rPr>
      </w:pPr>
      <w:r>
        <w:rPr>
          <w:color w:val="000000"/>
        </w:rPr>
        <w:t>that in EU/EFTA countries the radio equipment that is under the scope of this Decision shall comply with the R&amp;</w:t>
      </w:r>
      <w:smartTag w:uri="urn:schemas-microsoft-com:office:smarttags" w:element="City">
        <w:r>
          <w:rPr>
            <w:color w:val="000000"/>
          </w:rPr>
          <w:t>TTE</w:t>
        </w:r>
      </w:smartTag>
      <w:r>
        <w:rPr>
          <w:color w:val="000000"/>
        </w:rPr>
        <w:t xml:space="preserve"> Directive; Conformity with the essential requirements of the R&amp;</w:t>
      </w:r>
      <w:smartTag w:uri="urn:schemas-microsoft-com:office:smarttags" w:element="City">
        <w:r>
          <w:rPr>
            <w:color w:val="000000"/>
          </w:rPr>
          <w:t>TTE</w:t>
        </w:r>
      </w:smartTag>
      <w:r>
        <w:rPr>
          <w:color w:val="000000"/>
        </w:rPr>
        <w:t xml:space="preserve"> Directive may be demonstrated by compliance with the applicable harmonised European standard(s) or by using the other conformity assessment procedures set out in the R&amp;</w:t>
      </w:r>
      <w:smartTag w:uri="urn:schemas-microsoft-com:office:smarttags" w:element="City">
        <w:r>
          <w:rPr>
            <w:color w:val="000000"/>
          </w:rPr>
          <w:t>TTE</w:t>
        </w:r>
      </w:smartTag>
      <w:r>
        <w:rPr>
          <w:color w:val="000000"/>
        </w:rPr>
        <w:t xml:space="preserve"> Directive;</w:t>
      </w:r>
    </w:p>
    <w:p w:rsidR="003F6E2C" w:rsidRDefault="003F6E2C">
      <w:pPr>
        <w:numPr>
          <w:ilvl w:val="0"/>
          <w:numId w:val="2"/>
        </w:numPr>
        <w:spacing w:before="120"/>
        <w:jc w:val="both"/>
        <w:rPr>
          <w:spacing w:val="-2"/>
        </w:rPr>
      </w:pPr>
      <w:r>
        <w:rPr>
          <w:spacing w:val="-2"/>
        </w:rPr>
        <w:t xml:space="preserve">that there is planned a separate ECC Report covering measures to facilitate coexistence between adjacent TDD networks (e.g. synchronisation, </w:t>
      </w:r>
      <w:r>
        <w:t>additional filtering, site coordination, restricted blocks/</w:t>
      </w:r>
      <w:proofErr w:type="spellStart"/>
      <w:r>
        <w:t>guardbands</w:t>
      </w:r>
      <w:proofErr w:type="spellEnd"/>
      <w:r>
        <w:rPr>
          <w:spacing w:val="-2"/>
        </w:rPr>
        <w:t>);</w:t>
      </w:r>
    </w:p>
    <w:p w:rsidR="003F6E2C" w:rsidRDefault="003F6E2C">
      <w:pPr>
        <w:numPr>
          <w:ilvl w:val="0"/>
          <w:numId w:val="2"/>
        </w:numPr>
        <w:spacing w:before="120"/>
        <w:jc w:val="both"/>
        <w:rPr>
          <w:spacing w:val="-2"/>
        </w:rPr>
      </w:pPr>
      <w:r>
        <w:rPr>
          <w:spacing w:val="-2"/>
        </w:rPr>
        <w:t>that the FDD frequency arrangement needs further specification work in order to define the potential for harmonised usage of the duplex gap;</w:t>
      </w:r>
    </w:p>
    <w:p w:rsidR="003F6E2C" w:rsidRDefault="003F6E2C">
      <w:pPr>
        <w:numPr>
          <w:ilvl w:val="0"/>
          <w:numId w:val="2"/>
        </w:numPr>
        <w:spacing w:before="120"/>
        <w:jc w:val="both"/>
        <w:rPr>
          <w:spacing w:val="-2"/>
        </w:rPr>
      </w:pPr>
      <w:r>
        <w:rPr>
          <w:spacing w:val="-2"/>
        </w:rPr>
        <w:t>that sharing studies between FDD and TDD are necessary;</w:t>
      </w:r>
    </w:p>
    <w:p w:rsidR="003F6E2C" w:rsidRDefault="003F6E2C">
      <w:pPr>
        <w:numPr>
          <w:ilvl w:val="0"/>
          <w:numId w:val="2"/>
        </w:numPr>
        <w:spacing w:before="120"/>
        <w:jc w:val="both"/>
        <w:rPr>
          <w:spacing w:val="-2"/>
        </w:rPr>
      </w:pPr>
      <w:r>
        <w:rPr>
          <w:spacing w:val="-2"/>
        </w:rPr>
        <w:t>that although there are licensed paired frequency arrangements in many CEPT countries, TDD systems are currently used in a number of those countries in the band 3400 – 3600 MHz due to the better availability of TDD systems;</w:t>
      </w:r>
    </w:p>
    <w:p w:rsidR="003F6E2C" w:rsidRDefault="003F6E2C">
      <w:pPr>
        <w:numPr>
          <w:ilvl w:val="0"/>
          <w:numId w:val="2"/>
        </w:numPr>
        <w:spacing w:before="120"/>
        <w:jc w:val="both"/>
        <w:rPr>
          <w:spacing w:val="-2"/>
        </w:rPr>
      </w:pPr>
      <w:proofErr w:type="gramStart"/>
      <w:r>
        <w:rPr>
          <w:spacing w:val="-2"/>
        </w:rPr>
        <w:t>that</w:t>
      </w:r>
      <w:proofErr w:type="gramEnd"/>
      <w:r>
        <w:rPr>
          <w:spacing w:val="-2"/>
        </w:rPr>
        <w:t xml:space="preserve"> TDD may allow more flexible accommodation of current use of the frequency bands by other services.</w:t>
      </w:r>
    </w:p>
    <w:p w:rsidR="003F6E2C" w:rsidRDefault="003F6E2C">
      <w:pPr>
        <w:spacing w:before="120"/>
        <w:rPr>
          <w:color w:val="000000"/>
        </w:rPr>
      </w:pPr>
    </w:p>
    <w:p w:rsidR="003F6E2C" w:rsidRDefault="003F6E2C">
      <w:pPr>
        <w:spacing w:before="120"/>
        <w:rPr>
          <w:color w:val="000000"/>
        </w:rPr>
      </w:pPr>
    </w:p>
    <w:p w:rsidR="003F6E2C" w:rsidRDefault="00C00B35">
      <w:pPr>
        <w:tabs>
          <w:tab w:val="left" w:pos="2587"/>
        </w:tabs>
        <w:spacing w:before="120"/>
        <w:rPr>
          <w:bCs/>
        </w:rPr>
      </w:pPr>
      <w:r>
        <w:rPr>
          <w:bCs/>
        </w:rPr>
        <w:br w:type="page"/>
      </w:r>
      <w:r w:rsidR="003F6E2C">
        <w:rPr>
          <w:bCs/>
        </w:rPr>
        <w:lastRenderedPageBreak/>
        <w:t>DECIDES</w:t>
      </w:r>
    </w:p>
    <w:p w:rsidR="003F6E2C" w:rsidRDefault="003F6E2C">
      <w:pPr>
        <w:tabs>
          <w:tab w:val="left" w:pos="2587"/>
        </w:tabs>
        <w:spacing w:before="120"/>
        <w:rPr>
          <w:bCs/>
        </w:rPr>
      </w:pPr>
    </w:p>
    <w:p w:rsidR="003F6E2C" w:rsidRDefault="003F6E2C" w:rsidP="000B27E6">
      <w:pPr>
        <w:numPr>
          <w:ilvl w:val="0"/>
          <w:numId w:val="14"/>
        </w:numPr>
        <w:spacing w:before="120" w:after="120"/>
      </w:pPr>
      <w:r>
        <w:rPr>
          <w:bCs/>
        </w:rPr>
        <w:t xml:space="preserve">that </w:t>
      </w:r>
      <w:r w:rsidR="000B27E6">
        <w:rPr>
          <w:bCs/>
        </w:rPr>
        <w:t xml:space="preserve">CEPT administrations shall designate </w:t>
      </w:r>
      <w:r>
        <w:rPr>
          <w:bCs/>
        </w:rPr>
        <w:t xml:space="preserve">the frequency bands 3400-3600 MHz and 3600-3800 MHz on a non-exclusive basis to </w:t>
      </w:r>
      <w:r>
        <w:t>mobile/fixed communications networks</w:t>
      </w:r>
      <w:r>
        <w:rPr>
          <w:bCs/>
        </w:rPr>
        <w:t>, without prejudice to the protection and continued operation of other existing users in these bands</w:t>
      </w:r>
      <w:r>
        <w:t>;</w:t>
      </w:r>
    </w:p>
    <w:p w:rsidR="00C55D9B" w:rsidRDefault="00CF1461" w:rsidP="00C55D9B">
      <w:pPr>
        <w:numPr>
          <w:ilvl w:val="0"/>
          <w:numId w:val="14"/>
        </w:numPr>
        <w:spacing w:before="120" w:after="120"/>
        <w:jc w:val="both"/>
      </w:pPr>
      <w:r>
        <w:t>[</w:t>
      </w:r>
      <w:r w:rsidR="00C55D9B">
        <w:t xml:space="preserve">OPTION A: </w:t>
      </w:r>
    </w:p>
    <w:p w:rsidR="00C55D9B" w:rsidRDefault="003F6E2C" w:rsidP="00C55D9B">
      <w:pPr>
        <w:numPr>
          <w:ilvl w:val="1"/>
          <w:numId w:val="14"/>
        </w:numPr>
        <w:spacing w:before="120" w:after="120"/>
        <w:jc w:val="both"/>
      </w:pPr>
      <w:r>
        <w:t xml:space="preserve">that administrations wishing to implement MFCN (including IMT) in the 3400 – 3600 MHz band should follow the harmonised frequency arrangement given in Annex 1 (TDD) or implement the harmonised frequency arrangement (taking into account considering </w:t>
      </w:r>
      <w:proofErr w:type="spellStart"/>
      <w:r>
        <w:t>ee</w:t>
      </w:r>
      <w:proofErr w:type="spellEnd"/>
      <w:r>
        <w:t>) above) given in Annex 2 (FDD);</w:t>
      </w:r>
      <w:r w:rsidR="00C55D9B">
        <w:t xml:space="preserve"> </w:t>
      </w:r>
      <w:r w:rsidR="00CF1461">
        <w:t>]</w:t>
      </w:r>
    </w:p>
    <w:p w:rsidR="00C55D9B" w:rsidRDefault="00CF1461" w:rsidP="00C55D9B">
      <w:pPr>
        <w:spacing w:before="120" w:after="120"/>
        <w:ind w:left="709"/>
        <w:jc w:val="both"/>
      </w:pPr>
      <w:r>
        <w:t>[</w:t>
      </w:r>
      <w:r w:rsidR="00C55D9B">
        <w:t xml:space="preserve">OPTION B: </w:t>
      </w:r>
    </w:p>
    <w:p w:rsidR="00C55D9B" w:rsidRPr="00C55D9B" w:rsidRDefault="00C55D9B" w:rsidP="00C55D9B">
      <w:pPr>
        <w:numPr>
          <w:ilvl w:val="1"/>
          <w:numId w:val="14"/>
        </w:numPr>
        <w:spacing w:before="120" w:after="120"/>
        <w:jc w:val="both"/>
      </w:pPr>
      <w:r w:rsidRPr="00260CC9">
        <w:rPr>
          <w:iCs/>
        </w:rPr>
        <w:t>that administrations wishing to implement MFCN (including IMT) in the 3400 – 3600 MHz band</w:t>
      </w:r>
      <w:r w:rsidRPr="00C00B35">
        <w:rPr>
          <w:iCs/>
        </w:rPr>
        <w:t xml:space="preserve"> </w:t>
      </w:r>
      <w:r w:rsidRPr="00260CC9">
        <w:rPr>
          <w:iCs/>
        </w:rPr>
        <w:t>should adhere to the harmonised frequency arrangement given in Annex 1 (TDD);</w:t>
      </w:r>
      <w:r w:rsidRPr="00C55D9B">
        <w:rPr>
          <w:i/>
        </w:rPr>
        <w:t xml:space="preserve"> </w:t>
      </w:r>
    </w:p>
    <w:p w:rsidR="00C55D9B" w:rsidRPr="00C55D9B" w:rsidRDefault="00C55D9B" w:rsidP="00C55D9B">
      <w:pPr>
        <w:numPr>
          <w:ilvl w:val="1"/>
          <w:numId w:val="14"/>
        </w:numPr>
        <w:spacing w:before="120" w:after="120"/>
        <w:jc w:val="both"/>
        <w:rPr>
          <w:iCs/>
        </w:rPr>
      </w:pPr>
      <w:r w:rsidRPr="00C55D9B">
        <w:rPr>
          <w:iCs/>
        </w:rPr>
        <w:t>that administrations wishing to implement MFCN (including IMT) in the 3400 – 3600 MHz band with frequency arrangements other than the harmonised arrangement in Annex 1 should follow Annex 2 (FDD);</w:t>
      </w:r>
      <w:r w:rsidR="00CF1461">
        <w:rPr>
          <w:iCs/>
        </w:rPr>
        <w:t>]</w:t>
      </w:r>
    </w:p>
    <w:p w:rsidR="00C55D9B" w:rsidRDefault="00C55D9B" w:rsidP="00C55D9B">
      <w:pPr>
        <w:spacing w:before="120" w:after="120"/>
        <w:ind w:left="1440"/>
        <w:jc w:val="both"/>
      </w:pPr>
    </w:p>
    <w:p w:rsidR="003F6E2C" w:rsidRDefault="003F6E2C">
      <w:pPr>
        <w:numPr>
          <w:ilvl w:val="0"/>
          <w:numId w:val="14"/>
        </w:numPr>
        <w:spacing w:before="120" w:after="120"/>
      </w:pPr>
      <w:r>
        <w:t>that administrations wishing to implement MFCN (including IMT) in the 3600 – 3800 MHz band should adhere to the harmonised frequency arrangement given in Annex 3 (TDD);</w:t>
      </w:r>
    </w:p>
    <w:p w:rsidR="003F6E2C" w:rsidRDefault="003F6E2C">
      <w:pPr>
        <w:numPr>
          <w:ilvl w:val="0"/>
          <w:numId w:val="14"/>
        </w:numPr>
        <w:spacing w:before="120" w:after="120"/>
      </w:pPr>
      <w:r>
        <w:t>that administrations should consider facilitating the migration of existing terrestrial networks and authorisations to the frequency arrangements described in the Annexes;</w:t>
      </w:r>
    </w:p>
    <w:p w:rsidR="003F6E2C" w:rsidRDefault="003F6E2C">
      <w:pPr>
        <w:numPr>
          <w:ilvl w:val="0"/>
          <w:numId w:val="14"/>
        </w:numPr>
        <w:tabs>
          <w:tab w:val="left" w:pos="709"/>
          <w:tab w:val="left" w:pos="3306"/>
        </w:tabs>
        <w:spacing w:before="120" w:after="120"/>
      </w:pPr>
      <w:r>
        <w:t>that this Decision enters into force on DD MM YYYY;</w:t>
      </w:r>
    </w:p>
    <w:p w:rsidR="003F6E2C" w:rsidRDefault="003F6E2C">
      <w:pPr>
        <w:numPr>
          <w:ilvl w:val="0"/>
          <w:numId w:val="14"/>
        </w:numPr>
        <w:tabs>
          <w:tab w:val="left" w:pos="709"/>
          <w:tab w:val="left" w:pos="3306"/>
        </w:tabs>
        <w:spacing w:before="120" w:after="120"/>
      </w:pPr>
      <w:r>
        <w:t>that the preferred date for implementation of the Decision shall be DD MM YYYY;</w:t>
      </w:r>
    </w:p>
    <w:p w:rsidR="003F6E2C" w:rsidRDefault="003F6E2C">
      <w:pPr>
        <w:numPr>
          <w:ilvl w:val="0"/>
          <w:numId w:val="14"/>
        </w:numPr>
        <w:tabs>
          <w:tab w:val="left" w:pos="709"/>
        </w:tabs>
        <w:spacing w:before="120" w:after="120"/>
      </w:pPr>
      <w:proofErr w:type="gramStart"/>
      <w:r>
        <w:t>that</w:t>
      </w:r>
      <w:proofErr w:type="gramEnd"/>
      <w:r>
        <w:t xml:space="preserve"> CEPT administrations shall communicate the national measures implementing this Decision to the </w:t>
      </w:r>
      <w:smartTag w:uri="urn:schemas-microsoft-com:office:smarttags" w:element="City">
        <w:r>
          <w:t>ECC</w:t>
        </w:r>
      </w:smartTag>
      <w:r>
        <w:t xml:space="preserve"> Chairman and the Office when the Decision is nationally implemented.”</w:t>
      </w:r>
    </w:p>
    <w:p w:rsidR="003F6E2C" w:rsidRDefault="003F6E2C">
      <w:pPr>
        <w:tabs>
          <w:tab w:val="left" w:pos="2835"/>
        </w:tabs>
      </w:pPr>
    </w:p>
    <w:p w:rsidR="003F6E2C" w:rsidRDefault="003F6E2C">
      <w:pPr>
        <w:rPr>
          <w:i/>
        </w:rPr>
      </w:pPr>
      <w:r>
        <w:rPr>
          <w:i/>
        </w:rPr>
        <w:t>Note:</w:t>
      </w:r>
    </w:p>
    <w:p w:rsidR="003F6E2C" w:rsidRDefault="003F6E2C">
      <w:pPr>
        <w:rPr>
          <w:i/>
        </w:rPr>
      </w:pPr>
      <w:r>
        <w:rPr>
          <w:i/>
        </w:rPr>
        <w:t>Please check the Office web site (</w:t>
      </w:r>
      <w:r w:rsidRPr="005F7933">
        <w:rPr>
          <w:i/>
        </w:rPr>
        <w:t>http://www.</w:t>
      </w:r>
      <w:r w:rsidR="00C00B35">
        <w:rPr>
          <w:i/>
        </w:rPr>
        <w:t>cept.org/</w:t>
      </w:r>
      <w:r w:rsidRPr="005F7933">
        <w:rPr>
          <w:i/>
        </w:rPr>
        <w:t>e</w:t>
      </w:r>
      <w:r w:rsidR="00C00B35">
        <w:rPr>
          <w:i/>
        </w:rPr>
        <w:t>c</w:t>
      </w:r>
      <w:r w:rsidRPr="005F7933">
        <w:rPr>
          <w:i/>
        </w:rPr>
        <w:t>o)</w:t>
      </w:r>
      <w:r>
        <w:rPr>
          <w:i/>
        </w:rPr>
        <w:t xml:space="preserve"> for the up to date position on the implementation of this and other </w:t>
      </w:r>
      <w:smartTag w:uri="urn:schemas-microsoft-com:office:smarttags" w:element="City">
        <w:r>
          <w:rPr>
            <w:i/>
          </w:rPr>
          <w:t>ECC</w:t>
        </w:r>
      </w:smartTag>
      <w:r>
        <w:rPr>
          <w:i/>
        </w:rPr>
        <w:t xml:space="preserve"> Decisions.</w:t>
      </w:r>
    </w:p>
    <w:p w:rsidR="003F6E2C" w:rsidRDefault="003F6E2C">
      <w:pPr>
        <w:jc w:val="center"/>
        <w:rPr>
          <w:b/>
        </w:rPr>
      </w:pPr>
      <w:r>
        <w:br w:type="page"/>
      </w:r>
      <w:r>
        <w:rPr>
          <w:b/>
        </w:rPr>
        <w:lastRenderedPageBreak/>
        <w:t>ANNEX 1</w:t>
      </w:r>
    </w:p>
    <w:p w:rsidR="003F6E2C" w:rsidRDefault="003F6E2C">
      <w:pPr>
        <w:jc w:val="center"/>
        <w:rPr>
          <w:b/>
        </w:rPr>
      </w:pPr>
    </w:p>
    <w:p w:rsidR="003F6E2C" w:rsidRDefault="003F6E2C">
      <w:pPr>
        <w:jc w:val="center"/>
        <w:rPr>
          <w:b/>
        </w:rPr>
      </w:pPr>
      <w:r>
        <w:rPr>
          <w:b/>
        </w:rPr>
        <w:t>Frequency arrangement for the 3400-3600 MHz band based on TDD</w:t>
      </w:r>
    </w:p>
    <w:p w:rsidR="003F6E2C" w:rsidRDefault="003F6E2C">
      <w:pPr>
        <w:rPr>
          <w:b/>
          <w:bCs/>
        </w:rPr>
      </w:pPr>
    </w:p>
    <w:p w:rsidR="003F6E2C" w:rsidRDefault="003F6E2C">
      <w:pPr>
        <w:suppressAutoHyphens w:val="0"/>
        <w:autoSpaceDE w:val="0"/>
        <w:autoSpaceDN w:val="0"/>
        <w:adjustRightInd w:val="0"/>
      </w:pPr>
      <w:r>
        <w:t xml:space="preserve">The frequency arrangement is a TDD arrangement, based on a block size of 5 MHz starting at the lower edge of 3400 MHz. </w:t>
      </w:r>
    </w:p>
    <w:p w:rsidR="003F6E2C" w:rsidRDefault="003F6E2C">
      <w:pPr>
        <w:suppressAutoHyphens w:val="0"/>
        <w:autoSpaceDE w:val="0"/>
        <w:autoSpaceDN w:val="0"/>
        <w:adjustRightInd w:val="0"/>
      </w:pPr>
    </w:p>
    <w:p w:rsidR="003F6E2C" w:rsidRDefault="003F6E2C">
      <w:pPr>
        <w:suppressAutoHyphens w:val="0"/>
        <w:autoSpaceDE w:val="0"/>
        <w:autoSpaceDN w:val="0"/>
        <w:adjustRightInd w:val="0"/>
      </w:pPr>
      <w:r>
        <w:t xml:space="preserve">If blocks need to be offset to accommodate other users, the raster should be 100 kHz. Narrower blocks can be defined adjacent to other users, to allow full use of spectrum. It has to be noted that TDD in one extreme case also covers downlink only operation. </w:t>
      </w:r>
    </w:p>
    <w:p w:rsidR="003F6E2C" w:rsidRDefault="003F6E2C">
      <w:pPr>
        <w:suppressAutoHyphens w:val="0"/>
        <w:autoSpaceDE w:val="0"/>
        <w:autoSpaceDN w:val="0"/>
        <w:adjustRightInd w:val="0"/>
      </w:pPr>
    </w:p>
    <w:p w:rsidR="003F6E2C" w:rsidRDefault="00831B84">
      <w:pPr>
        <w:rPr>
          <w:b/>
          <w:bCs/>
        </w:rPr>
      </w:pPr>
      <w:r>
        <w:rPr>
          <w:noProof/>
          <w:lang w:eastAsia="en-GB"/>
        </w:rPr>
        <mc:AlternateContent>
          <mc:Choice Requires="wpc">
            <w:drawing>
              <wp:anchor distT="0" distB="0" distL="114300" distR="114300" simplePos="0" relativeHeight="251657728" behindDoc="0" locked="0" layoutInCell="1" allowOverlap="1">
                <wp:simplePos x="0" y="0"/>
                <wp:positionH relativeFrom="column">
                  <wp:posOffset>20955</wp:posOffset>
                </wp:positionH>
                <wp:positionV relativeFrom="paragraph">
                  <wp:posOffset>105410</wp:posOffset>
                </wp:positionV>
                <wp:extent cx="5987415" cy="597535"/>
                <wp:effectExtent l="1905" t="635" r="1905" b="1905"/>
                <wp:wrapNone/>
                <wp:docPr id="4537" name="Zeichenbereich 4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538"/>
                        <wps:cNvSpPr>
                          <a:spLocks noChangeArrowheads="1"/>
                        </wps:cNvSpPr>
                        <wps:spPr bwMode="auto">
                          <a:xfrm>
                            <a:off x="318770" y="290830"/>
                            <a:ext cx="5053330" cy="186690"/>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539"/>
                        <wps:cNvSpPr>
                          <a:spLocks noChangeArrowheads="1"/>
                        </wps:cNvSpPr>
                        <wps:spPr bwMode="auto">
                          <a:xfrm>
                            <a:off x="67310" y="39370"/>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lang w:val="en-US"/>
                                </w:rPr>
                                <w:t>3400 MHz</w:t>
                              </w:r>
                            </w:p>
                          </w:txbxContent>
                        </wps:txbx>
                        <wps:bodyPr rot="0" vert="horz" wrap="none" lIns="0" tIns="0" rIns="0" bIns="0" anchor="t" anchorCtr="0" upright="1">
                          <a:spAutoFit/>
                        </wps:bodyPr>
                      </wps:wsp>
                      <wps:wsp>
                        <wps:cNvPr id="4" name="Rectangle 4540"/>
                        <wps:cNvSpPr>
                          <a:spLocks noChangeArrowheads="1"/>
                        </wps:cNvSpPr>
                        <wps:spPr bwMode="auto">
                          <a:xfrm>
                            <a:off x="5285105" y="65405"/>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lang w:val="en-US"/>
                                </w:rPr>
                                <w:t>3600 MHz</w:t>
                              </w:r>
                            </w:p>
                          </w:txbxContent>
                        </wps:txbx>
                        <wps:bodyPr rot="0" vert="horz" wrap="none" lIns="0" tIns="0" rIns="0" bIns="0" anchor="t" anchorCtr="0" upright="1">
                          <a:spAutoFit/>
                        </wps:bodyPr>
                      </wps:wsp>
                      <wpg:wgp>
                        <wpg:cNvPr id="5" name="Group 4613"/>
                        <wpg:cNvGrpSpPr>
                          <a:grpSpLocks/>
                        </wpg:cNvGrpSpPr>
                        <wpg:grpSpPr bwMode="auto">
                          <a:xfrm>
                            <a:off x="583565" y="290830"/>
                            <a:ext cx="2395220" cy="186690"/>
                            <a:chOff x="2370" y="4974"/>
                            <a:chExt cx="3772" cy="294"/>
                          </a:xfrm>
                        </wpg:grpSpPr>
                        <wpg:grpSp>
                          <wpg:cNvPr id="6" name="Group 4543"/>
                          <wpg:cNvGrpSpPr>
                            <a:grpSpLocks/>
                          </wpg:cNvGrpSpPr>
                          <wpg:grpSpPr bwMode="auto">
                            <a:xfrm>
                              <a:off x="2370" y="4974"/>
                              <a:ext cx="211" cy="294"/>
                              <a:chOff x="2370" y="4974"/>
                              <a:chExt cx="211" cy="294"/>
                            </a:xfrm>
                          </wpg:grpSpPr>
                          <wps:wsp>
                            <wps:cNvPr id="7" name="Rectangle 4541"/>
                            <wps:cNvSpPr>
                              <a:spLocks noChangeArrowheads="1"/>
                            </wps:cNvSpPr>
                            <wps:spPr bwMode="auto">
                              <a:xfrm>
                                <a:off x="237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542"/>
                            <wps:cNvSpPr>
                              <a:spLocks noChangeArrowheads="1"/>
                            </wps:cNvSpPr>
                            <wps:spPr bwMode="auto">
                              <a:xfrm>
                                <a:off x="237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 name="Rectangle 4544"/>
                          <wps:cNvSpPr>
                            <a:spLocks noChangeArrowheads="1"/>
                          </wps:cNvSpPr>
                          <wps:spPr bwMode="auto">
                            <a:xfrm>
                              <a:off x="2429"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0" name="Group 4547"/>
                          <wpg:cNvGrpSpPr>
                            <a:grpSpLocks/>
                          </wpg:cNvGrpSpPr>
                          <wpg:grpSpPr bwMode="auto">
                            <a:xfrm>
                              <a:off x="2581" y="4974"/>
                              <a:ext cx="209" cy="294"/>
                              <a:chOff x="2581" y="4974"/>
                              <a:chExt cx="209" cy="294"/>
                            </a:xfrm>
                          </wpg:grpSpPr>
                          <wps:wsp>
                            <wps:cNvPr id="11" name="Rectangle 4545"/>
                            <wps:cNvSpPr>
                              <a:spLocks noChangeArrowheads="1"/>
                            </wps:cNvSpPr>
                            <wps:spPr bwMode="auto">
                              <a:xfrm>
                                <a:off x="258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4546"/>
                            <wps:cNvSpPr>
                              <a:spLocks noChangeArrowheads="1"/>
                            </wps:cNvSpPr>
                            <wps:spPr bwMode="auto">
                              <a:xfrm>
                                <a:off x="258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 name="Rectangle 4548"/>
                          <wps:cNvSpPr>
                            <a:spLocks noChangeArrowheads="1"/>
                          </wps:cNvSpPr>
                          <wps:spPr bwMode="auto">
                            <a:xfrm>
                              <a:off x="2638"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4" name="Group 4551"/>
                          <wpg:cNvGrpSpPr>
                            <a:grpSpLocks/>
                          </wpg:cNvGrpSpPr>
                          <wpg:grpSpPr bwMode="auto">
                            <a:xfrm>
                              <a:off x="2790" y="4974"/>
                              <a:ext cx="209" cy="294"/>
                              <a:chOff x="2790" y="4974"/>
                              <a:chExt cx="209" cy="294"/>
                            </a:xfrm>
                          </wpg:grpSpPr>
                          <wps:wsp>
                            <wps:cNvPr id="15" name="Rectangle 4549"/>
                            <wps:cNvSpPr>
                              <a:spLocks noChangeArrowheads="1"/>
                            </wps:cNvSpPr>
                            <wps:spPr bwMode="auto">
                              <a:xfrm>
                                <a:off x="279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550"/>
                            <wps:cNvSpPr>
                              <a:spLocks noChangeArrowheads="1"/>
                            </wps:cNvSpPr>
                            <wps:spPr bwMode="auto">
                              <a:xfrm>
                                <a:off x="279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Rectangle 4552"/>
                          <wps:cNvSpPr>
                            <a:spLocks noChangeArrowheads="1"/>
                          </wps:cNvSpPr>
                          <wps:spPr bwMode="auto">
                            <a:xfrm>
                              <a:off x="284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 name="Group 4555"/>
                          <wpg:cNvGrpSpPr>
                            <a:grpSpLocks/>
                          </wpg:cNvGrpSpPr>
                          <wpg:grpSpPr bwMode="auto">
                            <a:xfrm>
                              <a:off x="2999" y="4974"/>
                              <a:ext cx="210" cy="294"/>
                              <a:chOff x="2999" y="4974"/>
                              <a:chExt cx="210" cy="294"/>
                            </a:xfrm>
                          </wpg:grpSpPr>
                          <wps:wsp>
                            <wps:cNvPr id="19" name="Rectangle 4553"/>
                            <wps:cNvSpPr>
                              <a:spLocks noChangeArrowheads="1"/>
                            </wps:cNvSpPr>
                            <wps:spPr bwMode="auto">
                              <a:xfrm>
                                <a:off x="2999"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554"/>
                            <wps:cNvSpPr>
                              <a:spLocks noChangeArrowheads="1"/>
                            </wps:cNvSpPr>
                            <wps:spPr bwMode="auto">
                              <a:xfrm>
                                <a:off x="2999"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 name="Rectangle 4556"/>
                          <wps:cNvSpPr>
                            <a:spLocks noChangeArrowheads="1"/>
                          </wps:cNvSpPr>
                          <wps:spPr bwMode="auto">
                            <a:xfrm>
                              <a:off x="305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22" name="Group 4559"/>
                          <wpg:cNvGrpSpPr>
                            <a:grpSpLocks/>
                          </wpg:cNvGrpSpPr>
                          <wpg:grpSpPr bwMode="auto">
                            <a:xfrm>
                              <a:off x="3209" y="4974"/>
                              <a:ext cx="209" cy="294"/>
                              <a:chOff x="3209" y="4974"/>
                              <a:chExt cx="209" cy="294"/>
                            </a:xfrm>
                          </wpg:grpSpPr>
                          <wps:wsp>
                            <wps:cNvPr id="23" name="Rectangle 4557"/>
                            <wps:cNvSpPr>
                              <a:spLocks noChangeArrowheads="1"/>
                            </wps:cNvSpPr>
                            <wps:spPr bwMode="auto">
                              <a:xfrm>
                                <a:off x="3209"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4558"/>
                            <wps:cNvSpPr>
                              <a:spLocks noChangeArrowheads="1"/>
                            </wps:cNvSpPr>
                            <wps:spPr bwMode="auto">
                              <a:xfrm>
                                <a:off x="3209"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 name="Rectangle 4560"/>
                          <wps:cNvSpPr>
                            <a:spLocks noChangeArrowheads="1"/>
                          </wps:cNvSpPr>
                          <wps:spPr bwMode="auto">
                            <a:xfrm>
                              <a:off x="3266"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26" name="Group 4563"/>
                          <wpg:cNvGrpSpPr>
                            <a:grpSpLocks/>
                          </wpg:cNvGrpSpPr>
                          <wpg:grpSpPr bwMode="auto">
                            <a:xfrm>
                              <a:off x="3418" y="4974"/>
                              <a:ext cx="211" cy="294"/>
                              <a:chOff x="3418" y="4974"/>
                              <a:chExt cx="211" cy="294"/>
                            </a:xfrm>
                          </wpg:grpSpPr>
                          <wps:wsp>
                            <wps:cNvPr id="27" name="Rectangle 4561"/>
                            <wps:cNvSpPr>
                              <a:spLocks noChangeArrowheads="1"/>
                            </wps:cNvSpPr>
                            <wps:spPr bwMode="auto">
                              <a:xfrm>
                                <a:off x="3418"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4562"/>
                            <wps:cNvSpPr>
                              <a:spLocks noChangeArrowheads="1"/>
                            </wps:cNvSpPr>
                            <wps:spPr bwMode="auto">
                              <a:xfrm>
                                <a:off x="3418"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 name="Rectangle 4564"/>
                          <wps:cNvSpPr>
                            <a:spLocks noChangeArrowheads="1"/>
                          </wps:cNvSpPr>
                          <wps:spPr bwMode="auto">
                            <a:xfrm>
                              <a:off x="347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30" name="Group 4567"/>
                          <wpg:cNvGrpSpPr>
                            <a:grpSpLocks/>
                          </wpg:cNvGrpSpPr>
                          <wpg:grpSpPr bwMode="auto">
                            <a:xfrm>
                              <a:off x="3627" y="4974"/>
                              <a:ext cx="211" cy="294"/>
                              <a:chOff x="3627" y="4974"/>
                              <a:chExt cx="211" cy="294"/>
                            </a:xfrm>
                          </wpg:grpSpPr>
                          <wps:wsp>
                            <wps:cNvPr id="31" name="Rectangle 4565"/>
                            <wps:cNvSpPr>
                              <a:spLocks noChangeArrowheads="1"/>
                            </wps:cNvSpPr>
                            <wps:spPr bwMode="auto">
                              <a:xfrm>
                                <a:off x="362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566"/>
                            <wps:cNvSpPr>
                              <a:spLocks noChangeArrowheads="1"/>
                            </wps:cNvSpPr>
                            <wps:spPr bwMode="auto">
                              <a:xfrm>
                                <a:off x="362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 name="Rectangle 4568"/>
                          <wps:cNvSpPr>
                            <a:spLocks noChangeArrowheads="1"/>
                          </wps:cNvSpPr>
                          <wps:spPr bwMode="auto">
                            <a:xfrm>
                              <a:off x="368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34" name="Group 4571"/>
                          <wpg:cNvGrpSpPr>
                            <a:grpSpLocks/>
                          </wpg:cNvGrpSpPr>
                          <wpg:grpSpPr bwMode="auto">
                            <a:xfrm>
                              <a:off x="3838" y="4974"/>
                              <a:ext cx="209" cy="294"/>
                              <a:chOff x="3838" y="4974"/>
                              <a:chExt cx="209" cy="294"/>
                            </a:xfrm>
                          </wpg:grpSpPr>
                          <wps:wsp>
                            <wps:cNvPr id="35" name="Rectangle 4569"/>
                            <wps:cNvSpPr>
                              <a:spLocks noChangeArrowheads="1"/>
                            </wps:cNvSpPr>
                            <wps:spPr bwMode="auto">
                              <a:xfrm>
                                <a:off x="38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570"/>
                            <wps:cNvSpPr>
                              <a:spLocks noChangeArrowheads="1"/>
                            </wps:cNvSpPr>
                            <wps:spPr bwMode="auto">
                              <a:xfrm>
                                <a:off x="38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 name="Rectangle 4572"/>
                          <wps:cNvSpPr>
                            <a:spLocks noChangeArrowheads="1"/>
                          </wps:cNvSpPr>
                          <wps:spPr bwMode="auto">
                            <a:xfrm>
                              <a:off x="389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38" name="Group 4575"/>
                          <wpg:cNvGrpSpPr>
                            <a:grpSpLocks/>
                          </wpg:cNvGrpSpPr>
                          <wpg:grpSpPr bwMode="auto">
                            <a:xfrm>
                              <a:off x="4047" y="4974"/>
                              <a:ext cx="210" cy="294"/>
                              <a:chOff x="4047" y="4974"/>
                              <a:chExt cx="210" cy="294"/>
                            </a:xfrm>
                          </wpg:grpSpPr>
                          <wps:wsp>
                            <wps:cNvPr id="39" name="Rectangle 4573"/>
                            <wps:cNvSpPr>
                              <a:spLocks noChangeArrowheads="1"/>
                            </wps:cNvSpPr>
                            <wps:spPr bwMode="auto">
                              <a:xfrm>
                                <a:off x="404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574"/>
                            <wps:cNvSpPr>
                              <a:spLocks noChangeArrowheads="1"/>
                            </wps:cNvSpPr>
                            <wps:spPr bwMode="auto">
                              <a:xfrm>
                                <a:off x="404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Rectangle 4576"/>
                          <wps:cNvSpPr>
                            <a:spLocks noChangeArrowheads="1"/>
                          </wps:cNvSpPr>
                          <wps:spPr bwMode="auto">
                            <a:xfrm>
                              <a:off x="410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42" name="Group 4579"/>
                          <wpg:cNvGrpSpPr>
                            <a:grpSpLocks/>
                          </wpg:cNvGrpSpPr>
                          <wpg:grpSpPr bwMode="auto">
                            <a:xfrm>
                              <a:off x="4257" y="4974"/>
                              <a:ext cx="209" cy="294"/>
                              <a:chOff x="4257" y="4974"/>
                              <a:chExt cx="209" cy="294"/>
                            </a:xfrm>
                          </wpg:grpSpPr>
                          <wps:wsp>
                            <wps:cNvPr id="43" name="Rectangle 4577"/>
                            <wps:cNvSpPr>
                              <a:spLocks noChangeArrowheads="1"/>
                            </wps:cNvSpPr>
                            <wps:spPr bwMode="auto">
                              <a:xfrm>
                                <a:off x="4257"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78"/>
                            <wps:cNvSpPr>
                              <a:spLocks noChangeArrowheads="1"/>
                            </wps:cNvSpPr>
                            <wps:spPr bwMode="auto">
                              <a:xfrm>
                                <a:off x="4257"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5" name="Rectangle 4580"/>
                          <wps:cNvSpPr>
                            <a:spLocks noChangeArrowheads="1"/>
                          </wps:cNvSpPr>
                          <wps:spPr bwMode="auto">
                            <a:xfrm>
                              <a:off x="431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46" name="Group 4583"/>
                          <wpg:cNvGrpSpPr>
                            <a:grpSpLocks/>
                          </wpg:cNvGrpSpPr>
                          <wpg:grpSpPr bwMode="auto">
                            <a:xfrm>
                              <a:off x="4466" y="4974"/>
                              <a:ext cx="209" cy="294"/>
                              <a:chOff x="4466" y="4974"/>
                              <a:chExt cx="209" cy="294"/>
                            </a:xfrm>
                          </wpg:grpSpPr>
                          <wps:wsp>
                            <wps:cNvPr id="47" name="Rectangle 4581"/>
                            <wps:cNvSpPr>
                              <a:spLocks noChangeArrowheads="1"/>
                            </wps:cNvSpPr>
                            <wps:spPr bwMode="auto">
                              <a:xfrm>
                                <a:off x="446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582"/>
                            <wps:cNvSpPr>
                              <a:spLocks noChangeArrowheads="1"/>
                            </wps:cNvSpPr>
                            <wps:spPr bwMode="auto">
                              <a:xfrm>
                                <a:off x="446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9" name="Rectangle 4584"/>
                          <wps:cNvSpPr>
                            <a:spLocks noChangeArrowheads="1"/>
                          </wps:cNvSpPr>
                          <wps:spPr bwMode="auto">
                            <a:xfrm>
                              <a:off x="452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50" name="Group 4587"/>
                          <wpg:cNvGrpSpPr>
                            <a:grpSpLocks/>
                          </wpg:cNvGrpSpPr>
                          <wpg:grpSpPr bwMode="auto">
                            <a:xfrm>
                              <a:off x="4675" y="4974"/>
                              <a:ext cx="211" cy="294"/>
                              <a:chOff x="4675" y="4974"/>
                              <a:chExt cx="211" cy="294"/>
                            </a:xfrm>
                          </wpg:grpSpPr>
                          <wps:wsp>
                            <wps:cNvPr id="51" name="Rectangle 4585"/>
                            <wps:cNvSpPr>
                              <a:spLocks noChangeArrowheads="1"/>
                            </wps:cNvSpPr>
                            <wps:spPr bwMode="auto">
                              <a:xfrm>
                                <a:off x="46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586"/>
                            <wps:cNvSpPr>
                              <a:spLocks noChangeArrowheads="1"/>
                            </wps:cNvSpPr>
                            <wps:spPr bwMode="auto">
                              <a:xfrm>
                                <a:off x="46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 name="Rectangle 4588"/>
                          <wps:cNvSpPr>
                            <a:spLocks noChangeArrowheads="1"/>
                          </wps:cNvSpPr>
                          <wps:spPr bwMode="auto">
                            <a:xfrm>
                              <a:off x="4733"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54" name="Group 4591"/>
                          <wpg:cNvGrpSpPr>
                            <a:grpSpLocks/>
                          </wpg:cNvGrpSpPr>
                          <wpg:grpSpPr bwMode="auto">
                            <a:xfrm>
                              <a:off x="4886" y="4974"/>
                              <a:ext cx="208" cy="294"/>
                              <a:chOff x="4886" y="4974"/>
                              <a:chExt cx="208" cy="294"/>
                            </a:xfrm>
                          </wpg:grpSpPr>
                          <wps:wsp>
                            <wps:cNvPr id="55" name="Rectangle 4589"/>
                            <wps:cNvSpPr>
                              <a:spLocks noChangeArrowheads="1"/>
                            </wps:cNvSpPr>
                            <wps:spPr bwMode="auto">
                              <a:xfrm>
                                <a:off x="4886"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590"/>
                            <wps:cNvSpPr>
                              <a:spLocks noChangeArrowheads="1"/>
                            </wps:cNvSpPr>
                            <wps:spPr bwMode="auto">
                              <a:xfrm>
                                <a:off x="4886"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7" name="Rectangle 4592"/>
                          <wps:cNvSpPr>
                            <a:spLocks noChangeArrowheads="1"/>
                          </wps:cNvSpPr>
                          <wps:spPr bwMode="auto">
                            <a:xfrm>
                              <a:off x="4943"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60" name="Group 4595"/>
                          <wpg:cNvGrpSpPr>
                            <a:grpSpLocks/>
                          </wpg:cNvGrpSpPr>
                          <wpg:grpSpPr bwMode="auto">
                            <a:xfrm>
                              <a:off x="5094" y="4974"/>
                              <a:ext cx="211" cy="294"/>
                              <a:chOff x="5094" y="4974"/>
                              <a:chExt cx="211" cy="294"/>
                            </a:xfrm>
                          </wpg:grpSpPr>
                          <wps:wsp>
                            <wps:cNvPr id="61" name="Rectangle 4593"/>
                            <wps:cNvSpPr>
                              <a:spLocks noChangeArrowheads="1"/>
                            </wps:cNvSpPr>
                            <wps:spPr bwMode="auto">
                              <a:xfrm>
                                <a:off x="5094"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594"/>
                            <wps:cNvSpPr>
                              <a:spLocks noChangeArrowheads="1"/>
                            </wps:cNvSpPr>
                            <wps:spPr bwMode="auto">
                              <a:xfrm>
                                <a:off x="5094"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Rectangle 4596"/>
                          <wps:cNvSpPr>
                            <a:spLocks noChangeArrowheads="1"/>
                          </wps:cNvSpPr>
                          <wps:spPr bwMode="auto">
                            <a:xfrm>
                              <a:off x="515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696" name="Group 4599"/>
                          <wpg:cNvGrpSpPr>
                            <a:grpSpLocks/>
                          </wpg:cNvGrpSpPr>
                          <wpg:grpSpPr bwMode="auto">
                            <a:xfrm>
                              <a:off x="5303" y="4974"/>
                              <a:ext cx="211" cy="294"/>
                              <a:chOff x="5303" y="4974"/>
                              <a:chExt cx="211" cy="294"/>
                            </a:xfrm>
                          </wpg:grpSpPr>
                          <wps:wsp>
                            <wps:cNvPr id="1697" name="Rectangle 4597"/>
                            <wps:cNvSpPr>
                              <a:spLocks noChangeArrowheads="1"/>
                            </wps:cNvSpPr>
                            <wps:spPr bwMode="auto">
                              <a:xfrm>
                                <a:off x="530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4598"/>
                            <wps:cNvSpPr>
                              <a:spLocks noChangeArrowheads="1"/>
                            </wps:cNvSpPr>
                            <wps:spPr bwMode="auto">
                              <a:xfrm>
                                <a:off x="530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99" name="Rectangle 4600"/>
                          <wps:cNvSpPr>
                            <a:spLocks noChangeArrowheads="1"/>
                          </wps:cNvSpPr>
                          <wps:spPr bwMode="auto">
                            <a:xfrm>
                              <a:off x="5361"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00" name="Group 4603"/>
                          <wpg:cNvGrpSpPr>
                            <a:grpSpLocks/>
                          </wpg:cNvGrpSpPr>
                          <wpg:grpSpPr bwMode="auto">
                            <a:xfrm>
                              <a:off x="5514" y="4974"/>
                              <a:ext cx="209" cy="294"/>
                              <a:chOff x="5514" y="4974"/>
                              <a:chExt cx="209" cy="294"/>
                            </a:xfrm>
                          </wpg:grpSpPr>
                          <wps:wsp>
                            <wps:cNvPr id="1701" name="Rectangle 4601"/>
                            <wps:cNvSpPr>
                              <a:spLocks noChangeArrowheads="1"/>
                            </wps:cNvSpPr>
                            <wps:spPr bwMode="auto">
                              <a:xfrm>
                                <a:off x="5514"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4602"/>
                            <wps:cNvSpPr>
                              <a:spLocks noChangeArrowheads="1"/>
                            </wps:cNvSpPr>
                            <wps:spPr bwMode="auto">
                              <a:xfrm>
                                <a:off x="5514"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03" name="Rectangle 4604"/>
                          <wps:cNvSpPr>
                            <a:spLocks noChangeArrowheads="1"/>
                          </wps:cNvSpPr>
                          <wps:spPr bwMode="auto">
                            <a:xfrm>
                              <a:off x="5571"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04" name="Group 4607"/>
                          <wpg:cNvGrpSpPr>
                            <a:grpSpLocks/>
                          </wpg:cNvGrpSpPr>
                          <wpg:grpSpPr bwMode="auto">
                            <a:xfrm>
                              <a:off x="5723" y="4974"/>
                              <a:ext cx="211" cy="294"/>
                              <a:chOff x="5723" y="4974"/>
                              <a:chExt cx="211" cy="294"/>
                            </a:xfrm>
                          </wpg:grpSpPr>
                          <wps:wsp>
                            <wps:cNvPr id="1705" name="Rectangle 4605"/>
                            <wps:cNvSpPr>
                              <a:spLocks noChangeArrowheads="1"/>
                            </wps:cNvSpPr>
                            <wps:spPr bwMode="auto">
                              <a:xfrm>
                                <a:off x="572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4606"/>
                            <wps:cNvSpPr>
                              <a:spLocks noChangeArrowheads="1"/>
                            </wps:cNvSpPr>
                            <wps:spPr bwMode="auto">
                              <a:xfrm>
                                <a:off x="572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07" name="Rectangle 4608"/>
                          <wps:cNvSpPr>
                            <a:spLocks noChangeArrowheads="1"/>
                          </wps:cNvSpPr>
                          <wps:spPr bwMode="auto">
                            <a:xfrm>
                              <a:off x="578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08" name="Group 4611"/>
                          <wpg:cNvGrpSpPr>
                            <a:grpSpLocks/>
                          </wpg:cNvGrpSpPr>
                          <wpg:grpSpPr bwMode="auto">
                            <a:xfrm>
                              <a:off x="5934" y="4974"/>
                              <a:ext cx="208" cy="294"/>
                              <a:chOff x="5934" y="4974"/>
                              <a:chExt cx="208" cy="294"/>
                            </a:xfrm>
                          </wpg:grpSpPr>
                          <wps:wsp>
                            <wps:cNvPr id="1709" name="Rectangle 4609"/>
                            <wps:cNvSpPr>
                              <a:spLocks noChangeArrowheads="1"/>
                            </wps:cNvSpPr>
                            <wps:spPr bwMode="auto">
                              <a:xfrm>
                                <a:off x="593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4610"/>
                            <wps:cNvSpPr>
                              <a:spLocks noChangeArrowheads="1"/>
                            </wps:cNvSpPr>
                            <wps:spPr bwMode="auto">
                              <a:xfrm>
                                <a:off x="593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11" name="Rectangle 4612"/>
                          <wps:cNvSpPr>
                            <a:spLocks noChangeArrowheads="1"/>
                          </wps:cNvSpPr>
                          <wps:spPr bwMode="auto">
                            <a:xfrm>
                              <a:off x="5989"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wgp>
                        <wpg:cNvPr id="1712" name="Group 4686"/>
                        <wpg:cNvGrpSpPr>
                          <a:grpSpLocks/>
                        </wpg:cNvGrpSpPr>
                        <wpg:grpSpPr bwMode="auto">
                          <a:xfrm>
                            <a:off x="2978785" y="290830"/>
                            <a:ext cx="2395855" cy="186690"/>
                            <a:chOff x="6142" y="4974"/>
                            <a:chExt cx="3773" cy="294"/>
                          </a:xfrm>
                        </wpg:grpSpPr>
                        <wpg:grpSp>
                          <wpg:cNvPr id="1713" name="Group 4616"/>
                          <wpg:cNvGrpSpPr>
                            <a:grpSpLocks/>
                          </wpg:cNvGrpSpPr>
                          <wpg:grpSpPr bwMode="auto">
                            <a:xfrm>
                              <a:off x="6142" y="4974"/>
                              <a:ext cx="211" cy="294"/>
                              <a:chOff x="6142" y="4974"/>
                              <a:chExt cx="211" cy="294"/>
                            </a:xfrm>
                          </wpg:grpSpPr>
                          <wps:wsp>
                            <wps:cNvPr id="1714" name="Rectangle 4614"/>
                            <wps:cNvSpPr>
                              <a:spLocks noChangeArrowheads="1"/>
                            </wps:cNvSpPr>
                            <wps:spPr bwMode="auto">
                              <a:xfrm>
                                <a:off x="6142"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4615"/>
                            <wps:cNvSpPr>
                              <a:spLocks noChangeArrowheads="1"/>
                            </wps:cNvSpPr>
                            <wps:spPr bwMode="auto">
                              <a:xfrm>
                                <a:off x="6142"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17" name="Rectangle 4617"/>
                          <wps:cNvSpPr>
                            <a:spLocks noChangeArrowheads="1"/>
                          </wps:cNvSpPr>
                          <wps:spPr bwMode="auto">
                            <a:xfrm>
                              <a:off x="6200"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18" name="Group 4620"/>
                          <wpg:cNvGrpSpPr>
                            <a:grpSpLocks/>
                          </wpg:cNvGrpSpPr>
                          <wpg:grpSpPr bwMode="auto">
                            <a:xfrm>
                              <a:off x="6353" y="4974"/>
                              <a:ext cx="209" cy="294"/>
                              <a:chOff x="6353" y="4974"/>
                              <a:chExt cx="209" cy="294"/>
                            </a:xfrm>
                          </wpg:grpSpPr>
                          <wps:wsp>
                            <wps:cNvPr id="1719" name="Rectangle 4618"/>
                            <wps:cNvSpPr>
                              <a:spLocks noChangeArrowheads="1"/>
                            </wps:cNvSpPr>
                            <wps:spPr bwMode="auto">
                              <a:xfrm>
                                <a:off x="6353"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4619"/>
                            <wps:cNvSpPr>
                              <a:spLocks noChangeArrowheads="1"/>
                            </wps:cNvSpPr>
                            <wps:spPr bwMode="auto">
                              <a:xfrm>
                                <a:off x="6353"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1" name="Rectangle 4621"/>
                          <wps:cNvSpPr>
                            <a:spLocks noChangeArrowheads="1"/>
                          </wps:cNvSpPr>
                          <wps:spPr bwMode="auto">
                            <a:xfrm>
                              <a:off x="6410"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22" name="Group 4624"/>
                          <wpg:cNvGrpSpPr>
                            <a:grpSpLocks/>
                          </wpg:cNvGrpSpPr>
                          <wpg:grpSpPr bwMode="auto">
                            <a:xfrm>
                              <a:off x="6562" y="4974"/>
                              <a:ext cx="209" cy="294"/>
                              <a:chOff x="6562" y="4974"/>
                              <a:chExt cx="209" cy="294"/>
                            </a:xfrm>
                          </wpg:grpSpPr>
                          <wps:wsp>
                            <wps:cNvPr id="1723" name="Rectangle 4622"/>
                            <wps:cNvSpPr>
                              <a:spLocks noChangeArrowheads="1"/>
                            </wps:cNvSpPr>
                            <wps:spPr bwMode="auto">
                              <a:xfrm>
                                <a:off x="6562"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4623"/>
                            <wps:cNvSpPr>
                              <a:spLocks noChangeArrowheads="1"/>
                            </wps:cNvSpPr>
                            <wps:spPr bwMode="auto">
                              <a:xfrm>
                                <a:off x="6562"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5" name="Rectangle 4625"/>
                          <wps:cNvSpPr>
                            <a:spLocks noChangeArrowheads="1"/>
                          </wps:cNvSpPr>
                          <wps:spPr bwMode="auto">
                            <a:xfrm>
                              <a:off x="661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26" name="Group 4628"/>
                          <wpg:cNvGrpSpPr>
                            <a:grpSpLocks/>
                          </wpg:cNvGrpSpPr>
                          <wpg:grpSpPr bwMode="auto">
                            <a:xfrm>
                              <a:off x="6771" y="4974"/>
                              <a:ext cx="211" cy="294"/>
                              <a:chOff x="6771" y="4974"/>
                              <a:chExt cx="211" cy="294"/>
                            </a:xfrm>
                          </wpg:grpSpPr>
                          <wps:wsp>
                            <wps:cNvPr id="1727" name="Rectangle 4626"/>
                            <wps:cNvSpPr>
                              <a:spLocks noChangeArrowheads="1"/>
                            </wps:cNvSpPr>
                            <wps:spPr bwMode="auto">
                              <a:xfrm>
                                <a:off x="6771"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4627"/>
                            <wps:cNvSpPr>
                              <a:spLocks noChangeArrowheads="1"/>
                            </wps:cNvSpPr>
                            <wps:spPr bwMode="auto">
                              <a:xfrm>
                                <a:off x="6771"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9" name="Rectangle 4629"/>
                          <wps:cNvSpPr>
                            <a:spLocks noChangeArrowheads="1"/>
                          </wps:cNvSpPr>
                          <wps:spPr bwMode="auto">
                            <a:xfrm>
                              <a:off x="6828"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30" name="Group 4632"/>
                          <wpg:cNvGrpSpPr>
                            <a:grpSpLocks/>
                          </wpg:cNvGrpSpPr>
                          <wpg:grpSpPr bwMode="auto">
                            <a:xfrm>
                              <a:off x="6982" y="4974"/>
                              <a:ext cx="208" cy="294"/>
                              <a:chOff x="6982" y="4974"/>
                              <a:chExt cx="208" cy="294"/>
                            </a:xfrm>
                          </wpg:grpSpPr>
                          <wps:wsp>
                            <wps:cNvPr id="1731" name="Rectangle 4630"/>
                            <wps:cNvSpPr>
                              <a:spLocks noChangeArrowheads="1"/>
                            </wps:cNvSpPr>
                            <wps:spPr bwMode="auto">
                              <a:xfrm>
                                <a:off x="6982"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4631"/>
                            <wps:cNvSpPr>
                              <a:spLocks noChangeArrowheads="1"/>
                            </wps:cNvSpPr>
                            <wps:spPr bwMode="auto">
                              <a:xfrm>
                                <a:off x="6982"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3" name="Rectangle 4633"/>
                          <wps:cNvSpPr>
                            <a:spLocks noChangeArrowheads="1"/>
                          </wps:cNvSpPr>
                          <wps:spPr bwMode="auto">
                            <a:xfrm>
                              <a:off x="7038"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34" name="Group 4636"/>
                          <wpg:cNvGrpSpPr>
                            <a:grpSpLocks/>
                          </wpg:cNvGrpSpPr>
                          <wpg:grpSpPr bwMode="auto">
                            <a:xfrm>
                              <a:off x="7190" y="4974"/>
                              <a:ext cx="211" cy="294"/>
                              <a:chOff x="7190" y="4974"/>
                              <a:chExt cx="211" cy="294"/>
                            </a:xfrm>
                          </wpg:grpSpPr>
                          <wps:wsp>
                            <wps:cNvPr id="1735" name="Rectangle 4634"/>
                            <wps:cNvSpPr>
                              <a:spLocks noChangeArrowheads="1"/>
                            </wps:cNvSpPr>
                            <wps:spPr bwMode="auto">
                              <a:xfrm>
                                <a:off x="719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4635"/>
                            <wps:cNvSpPr>
                              <a:spLocks noChangeArrowheads="1"/>
                            </wps:cNvSpPr>
                            <wps:spPr bwMode="auto">
                              <a:xfrm>
                                <a:off x="719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7" name="Rectangle 4637"/>
                          <wps:cNvSpPr>
                            <a:spLocks noChangeArrowheads="1"/>
                          </wps:cNvSpPr>
                          <wps:spPr bwMode="auto">
                            <a:xfrm>
                              <a:off x="7249"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38" name="Group 4640"/>
                          <wpg:cNvGrpSpPr>
                            <a:grpSpLocks/>
                          </wpg:cNvGrpSpPr>
                          <wpg:grpSpPr bwMode="auto">
                            <a:xfrm>
                              <a:off x="7399" y="4974"/>
                              <a:ext cx="211" cy="294"/>
                              <a:chOff x="7399" y="4974"/>
                              <a:chExt cx="211" cy="294"/>
                            </a:xfrm>
                          </wpg:grpSpPr>
                          <wps:wsp>
                            <wps:cNvPr id="1739" name="Rectangle 4638"/>
                            <wps:cNvSpPr>
                              <a:spLocks noChangeArrowheads="1"/>
                            </wps:cNvSpPr>
                            <wps:spPr bwMode="auto">
                              <a:xfrm>
                                <a:off x="7399"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4639"/>
                            <wps:cNvSpPr>
                              <a:spLocks noChangeArrowheads="1"/>
                            </wps:cNvSpPr>
                            <wps:spPr bwMode="auto">
                              <a:xfrm>
                                <a:off x="7399"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1" name="Rectangle 4641"/>
                          <wps:cNvSpPr>
                            <a:spLocks noChangeArrowheads="1"/>
                          </wps:cNvSpPr>
                          <wps:spPr bwMode="auto">
                            <a:xfrm>
                              <a:off x="745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42" name="Group 4644"/>
                          <wpg:cNvGrpSpPr>
                            <a:grpSpLocks/>
                          </wpg:cNvGrpSpPr>
                          <wpg:grpSpPr bwMode="auto">
                            <a:xfrm>
                              <a:off x="7610" y="4974"/>
                              <a:ext cx="209" cy="294"/>
                              <a:chOff x="7610" y="4974"/>
                              <a:chExt cx="209" cy="294"/>
                            </a:xfrm>
                          </wpg:grpSpPr>
                          <wps:wsp>
                            <wps:cNvPr id="1743" name="Rectangle 4642"/>
                            <wps:cNvSpPr>
                              <a:spLocks noChangeArrowheads="1"/>
                            </wps:cNvSpPr>
                            <wps:spPr bwMode="auto">
                              <a:xfrm>
                                <a:off x="761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4643"/>
                            <wps:cNvSpPr>
                              <a:spLocks noChangeArrowheads="1"/>
                            </wps:cNvSpPr>
                            <wps:spPr bwMode="auto">
                              <a:xfrm>
                                <a:off x="761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5" name="Rectangle 4645"/>
                          <wps:cNvSpPr>
                            <a:spLocks noChangeArrowheads="1"/>
                          </wps:cNvSpPr>
                          <wps:spPr bwMode="auto">
                            <a:xfrm>
                              <a:off x="7666"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46" name="Group 4648"/>
                          <wpg:cNvGrpSpPr>
                            <a:grpSpLocks/>
                          </wpg:cNvGrpSpPr>
                          <wpg:grpSpPr bwMode="auto">
                            <a:xfrm>
                              <a:off x="7819" y="4974"/>
                              <a:ext cx="211" cy="294"/>
                              <a:chOff x="7819" y="4974"/>
                              <a:chExt cx="211" cy="294"/>
                            </a:xfrm>
                          </wpg:grpSpPr>
                          <wps:wsp>
                            <wps:cNvPr id="1747" name="Rectangle 4646"/>
                            <wps:cNvSpPr>
                              <a:spLocks noChangeArrowheads="1"/>
                            </wps:cNvSpPr>
                            <wps:spPr bwMode="auto">
                              <a:xfrm>
                                <a:off x="7819"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4647"/>
                            <wps:cNvSpPr>
                              <a:spLocks noChangeArrowheads="1"/>
                            </wps:cNvSpPr>
                            <wps:spPr bwMode="auto">
                              <a:xfrm>
                                <a:off x="7819"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49" name="Rectangle 4649"/>
                          <wps:cNvSpPr>
                            <a:spLocks noChangeArrowheads="1"/>
                          </wps:cNvSpPr>
                          <wps:spPr bwMode="auto">
                            <a:xfrm>
                              <a:off x="787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50" name="Group 4652"/>
                          <wpg:cNvGrpSpPr>
                            <a:grpSpLocks/>
                          </wpg:cNvGrpSpPr>
                          <wpg:grpSpPr bwMode="auto">
                            <a:xfrm>
                              <a:off x="8030" y="4974"/>
                              <a:ext cx="208" cy="294"/>
                              <a:chOff x="8030" y="4974"/>
                              <a:chExt cx="208" cy="294"/>
                            </a:xfrm>
                          </wpg:grpSpPr>
                          <wps:wsp>
                            <wps:cNvPr id="1751" name="Rectangle 4650"/>
                            <wps:cNvSpPr>
                              <a:spLocks noChangeArrowheads="1"/>
                            </wps:cNvSpPr>
                            <wps:spPr bwMode="auto">
                              <a:xfrm>
                                <a:off x="8030"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4651"/>
                            <wps:cNvSpPr>
                              <a:spLocks noChangeArrowheads="1"/>
                            </wps:cNvSpPr>
                            <wps:spPr bwMode="auto">
                              <a:xfrm>
                                <a:off x="8030"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53" name="Rectangle 4653"/>
                          <wps:cNvSpPr>
                            <a:spLocks noChangeArrowheads="1"/>
                          </wps:cNvSpPr>
                          <wps:spPr bwMode="auto">
                            <a:xfrm>
                              <a:off x="8086"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54" name="Group 4656"/>
                          <wpg:cNvGrpSpPr>
                            <a:grpSpLocks/>
                          </wpg:cNvGrpSpPr>
                          <wpg:grpSpPr bwMode="auto">
                            <a:xfrm>
                              <a:off x="8238" y="4974"/>
                              <a:ext cx="209" cy="294"/>
                              <a:chOff x="8238" y="4974"/>
                              <a:chExt cx="209" cy="294"/>
                            </a:xfrm>
                          </wpg:grpSpPr>
                          <wps:wsp>
                            <wps:cNvPr id="1755" name="Rectangle 4654"/>
                            <wps:cNvSpPr>
                              <a:spLocks noChangeArrowheads="1"/>
                            </wps:cNvSpPr>
                            <wps:spPr bwMode="auto">
                              <a:xfrm>
                                <a:off x="82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4655"/>
                            <wps:cNvSpPr>
                              <a:spLocks noChangeArrowheads="1"/>
                            </wps:cNvSpPr>
                            <wps:spPr bwMode="auto">
                              <a:xfrm>
                                <a:off x="82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57" name="Rectangle 4657"/>
                          <wps:cNvSpPr>
                            <a:spLocks noChangeArrowheads="1"/>
                          </wps:cNvSpPr>
                          <wps:spPr bwMode="auto">
                            <a:xfrm>
                              <a:off x="829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58" name="Group 4660"/>
                          <wpg:cNvGrpSpPr>
                            <a:grpSpLocks/>
                          </wpg:cNvGrpSpPr>
                          <wpg:grpSpPr bwMode="auto">
                            <a:xfrm>
                              <a:off x="8447" y="4974"/>
                              <a:ext cx="211" cy="294"/>
                              <a:chOff x="8447" y="4974"/>
                              <a:chExt cx="211" cy="294"/>
                            </a:xfrm>
                          </wpg:grpSpPr>
                          <wps:wsp>
                            <wps:cNvPr id="1759" name="Rectangle 4658"/>
                            <wps:cNvSpPr>
                              <a:spLocks noChangeArrowheads="1"/>
                            </wps:cNvSpPr>
                            <wps:spPr bwMode="auto">
                              <a:xfrm>
                                <a:off x="844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4659"/>
                            <wps:cNvSpPr>
                              <a:spLocks noChangeArrowheads="1"/>
                            </wps:cNvSpPr>
                            <wps:spPr bwMode="auto">
                              <a:xfrm>
                                <a:off x="844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61" name="Rectangle 4661"/>
                          <wps:cNvSpPr>
                            <a:spLocks noChangeArrowheads="1"/>
                          </wps:cNvSpPr>
                          <wps:spPr bwMode="auto">
                            <a:xfrm>
                              <a:off x="850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62" name="Group 4664"/>
                          <wpg:cNvGrpSpPr>
                            <a:grpSpLocks/>
                          </wpg:cNvGrpSpPr>
                          <wpg:grpSpPr bwMode="auto">
                            <a:xfrm>
                              <a:off x="8658" y="4974"/>
                              <a:ext cx="209" cy="294"/>
                              <a:chOff x="8658" y="4974"/>
                              <a:chExt cx="209" cy="294"/>
                            </a:xfrm>
                          </wpg:grpSpPr>
                          <wps:wsp>
                            <wps:cNvPr id="1763" name="Rectangle 4662"/>
                            <wps:cNvSpPr>
                              <a:spLocks noChangeArrowheads="1"/>
                            </wps:cNvSpPr>
                            <wps:spPr bwMode="auto">
                              <a:xfrm>
                                <a:off x="865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4663"/>
                            <wps:cNvSpPr>
                              <a:spLocks noChangeArrowheads="1"/>
                            </wps:cNvSpPr>
                            <wps:spPr bwMode="auto">
                              <a:xfrm>
                                <a:off x="865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65" name="Rectangle 4665"/>
                          <wps:cNvSpPr>
                            <a:spLocks noChangeArrowheads="1"/>
                          </wps:cNvSpPr>
                          <wps:spPr bwMode="auto">
                            <a:xfrm>
                              <a:off x="871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66" name="Group 4668"/>
                          <wpg:cNvGrpSpPr>
                            <a:grpSpLocks/>
                          </wpg:cNvGrpSpPr>
                          <wpg:grpSpPr bwMode="auto">
                            <a:xfrm>
                              <a:off x="8867" y="4974"/>
                              <a:ext cx="210" cy="294"/>
                              <a:chOff x="8867" y="4974"/>
                              <a:chExt cx="210" cy="294"/>
                            </a:xfrm>
                          </wpg:grpSpPr>
                          <wps:wsp>
                            <wps:cNvPr id="1767" name="Rectangle 4666"/>
                            <wps:cNvSpPr>
                              <a:spLocks noChangeArrowheads="1"/>
                            </wps:cNvSpPr>
                            <wps:spPr bwMode="auto">
                              <a:xfrm>
                                <a:off x="886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4667"/>
                            <wps:cNvSpPr>
                              <a:spLocks noChangeArrowheads="1"/>
                            </wps:cNvSpPr>
                            <wps:spPr bwMode="auto">
                              <a:xfrm>
                                <a:off x="886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69" name="Rectangle 4669"/>
                          <wps:cNvSpPr>
                            <a:spLocks noChangeArrowheads="1"/>
                          </wps:cNvSpPr>
                          <wps:spPr bwMode="auto">
                            <a:xfrm>
                              <a:off x="892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70" name="Group 4672"/>
                          <wpg:cNvGrpSpPr>
                            <a:grpSpLocks/>
                          </wpg:cNvGrpSpPr>
                          <wpg:grpSpPr bwMode="auto">
                            <a:xfrm>
                              <a:off x="9075" y="4974"/>
                              <a:ext cx="211" cy="294"/>
                              <a:chOff x="9075" y="4974"/>
                              <a:chExt cx="211" cy="294"/>
                            </a:xfrm>
                          </wpg:grpSpPr>
                          <wps:wsp>
                            <wps:cNvPr id="1771" name="Rectangle 4670"/>
                            <wps:cNvSpPr>
                              <a:spLocks noChangeArrowheads="1"/>
                            </wps:cNvSpPr>
                            <wps:spPr bwMode="auto">
                              <a:xfrm>
                                <a:off x="90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4671"/>
                            <wps:cNvSpPr>
                              <a:spLocks noChangeArrowheads="1"/>
                            </wps:cNvSpPr>
                            <wps:spPr bwMode="auto">
                              <a:xfrm>
                                <a:off x="90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73" name="Rectangle 4673"/>
                          <wps:cNvSpPr>
                            <a:spLocks noChangeArrowheads="1"/>
                          </wps:cNvSpPr>
                          <wps:spPr bwMode="auto">
                            <a:xfrm>
                              <a:off x="9133"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74" name="Group 4676"/>
                          <wpg:cNvGrpSpPr>
                            <a:grpSpLocks/>
                          </wpg:cNvGrpSpPr>
                          <wpg:grpSpPr bwMode="auto">
                            <a:xfrm>
                              <a:off x="9286" y="4974"/>
                              <a:ext cx="209" cy="294"/>
                              <a:chOff x="9286" y="4974"/>
                              <a:chExt cx="209" cy="294"/>
                            </a:xfrm>
                          </wpg:grpSpPr>
                          <wps:wsp>
                            <wps:cNvPr id="1775" name="Rectangle 4674"/>
                            <wps:cNvSpPr>
                              <a:spLocks noChangeArrowheads="1"/>
                            </wps:cNvSpPr>
                            <wps:spPr bwMode="auto">
                              <a:xfrm>
                                <a:off x="928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4675"/>
                            <wps:cNvSpPr>
                              <a:spLocks noChangeArrowheads="1"/>
                            </wps:cNvSpPr>
                            <wps:spPr bwMode="auto">
                              <a:xfrm>
                                <a:off x="928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77" name="Rectangle 4677"/>
                          <wps:cNvSpPr>
                            <a:spLocks noChangeArrowheads="1"/>
                          </wps:cNvSpPr>
                          <wps:spPr bwMode="auto">
                            <a:xfrm>
                              <a:off x="934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78" name="Group 4680"/>
                          <wpg:cNvGrpSpPr>
                            <a:grpSpLocks/>
                          </wpg:cNvGrpSpPr>
                          <wpg:grpSpPr bwMode="auto">
                            <a:xfrm>
                              <a:off x="9495" y="4974"/>
                              <a:ext cx="211" cy="294"/>
                              <a:chOff x="9495" y="4974"/>
                              <a:chExt cx="211" cy="294"/>
                            </a:xfrm>
                          </wpg:grpSpPr>
                          <wps:wsp>
                            <wps:cNvPr id="1779" name="Rectangle 4678"/>
                            <wps:cNvSpPr>
                              <a:spLocks noChangeArrowheads="1"/>
                            </wps:cNvSpPr>
                            <wps:spPr bwMode="auto">
                              <a:xfrm>
                                <a:off x="949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4679"/>
                            <wps:cNvSpPr>
                              <a:spLocks noChangeArrowheads="1"/>
                            </wps:cNvSpPr>
                            <wps:spPr bwMode="auto">
                              <a:xfrm>
                                <a:off x="949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81" name="Rectangle 4681"/>
                          <wps:cNvSpPr>
                            <a:spLocks noChangeArrowheads="1"/>
                          </wps:cNvSpPr>
                          <wps:spPr bwMode="auto">
                            <a:xfrm>
                              <a:off x="955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82" name="Group 4684"/>
                          <wpg:cNvGrpSpPr>
                            <a:grpSpLocks/>
                          </wpg:cNvGrpSpPr>
                          <wpg:grpSpPr bwMode="auto">
                            <a:xfrm>
                              <a:off x="9706" y="4974"/>
                              <a:ext cx="209" cy="294"/>
                              <a:chOff x="9706" y="4974"/>
                              <a:chExt cx="209" cy="294"/>
                            </a:xfrm>
                          </wpg:grpSpPr>
                          <wps:wsp>
                            <wps:cNvPr id="1783" name="Rectangle 4682"/>
                            <wps:cNvSpPr>
                              <a:spLocks noChangeArrowheads="1"/>
                            </wps:cNvSpPr>
                            <wps:spPr bwMode="auto">
                              <a:xfrm>
                                <a:off x="970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4683"/>
                            <wps:cNvSpPr>
                              <a:spLocks noChangeArrowheads="1"/>
                            </wps:cNvSpPr>
                            <wps:spPr bwMode="auto">
                              <a:xfrm>
                                <a:off x="970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85" name="Rectangle 4685"/>
                          <wps:cNvSpPr>
                            <a:spLocks noChangeArrowheads="1"/>
                          </wps:cNvSpPr>
                          <wps:spPr bwMode="auto">
                            <a:xfrm>
                              <a:off x="9761"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wgp>
                        <wpg:cNvPr id="1786" name="Group 4759"/>
                        <wpg:cNvGrpSpPr>
                          <a:grpSpLocks/>
                        </wpg:cNvGrpSpPr>
                        <wpg:grpSpPr bwMode="auto">
                          <a:xfrm>
                            <a:off x="583565" y="290830"/>
                            <a:ext cx="2395220" cy="186690"/>
                            <a:chOff x="2370" y="4974"/>
                            <a:chExt cx="3772" cy="294"/>
                          </a:xfrm>
                        </wpg:grpSpPr>
                        <wpg:grpSp>
                          <wpg:cNvPr id="1787" name="Group 4689"/>
                          <wpg:cNvGrpSpPr>
                            <a:grpSpLocks/>
                          </wpg:cNvGrpSpPr>
                          <wpg:grpSpPr bwMode="auto">
                            <a:xfrm>
                              <a:off x="2370" y="4974"/>
                              <a:ext cx="211" cy="294"/>
                              <a:chOff x="2370" y="4974"/>
                              <a:chExt cx="211" cy="294"/>
                            </a:xfrm>
                          </wpg:grpSpPr>
                          <wps:wsp>
                            <wps:cNvPr id="1788" name="Rectangle 4687"/>
                            <wps:cNvSpPr>
                              <a:spLocks noChangeArrowheads="1"/>
                            </wps:cNvSpPr>
                            <wps:spPr bwMode="auto">
                              <a:xfrm>
                                <a:off x="237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4688"/>
                            <wps:cNvSpPr>
                              <a:spLocks noChangeArrowheads="1"/>
                            </wps:cNvSpPr>
                            <wps:spPr bwMode="auto">
                              <a:xfrm>
                                <a:off x="237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90" name="Rectangle 4690"/>
                          <wps:cNvSpPr>
                            <a:spLocks noChangeArrowheads="1"/>
                          </wps:cNvSpPr>
                          <wps:spPr bwMode="auto">
                            <a:xfrm>
                              <a:off x="2429"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91" name="Group 4693"/>
                          <wpg:cNvGrpSpPr>
                            <a:grpSpLocks/>
                          </wpg:cNvGrpSpPr>
                          <wpg:grpSpPr bwMode="auto">
                            <a:xfrm>
                              <a:off x="2581" y="4974"/>
                              <a:ext cx="209" cy="294"/>
                              <a:chOff x="2581" y="4974"/>
                              <a:chExt cx="209" cy="294"/>
                            </a:xfrm>
                          </wpg:grpSpPr>
                          <wps:wsp>
                            <wps:cNvPr id="1792" name="Rectangle 4691"/>
                            <wps:cNvSpPr>
                              <a:spLocks noChangeArrowheads="1"/>
                            </wps:cNvSpPr>
                            <wps:spPr bwMode="auto">
                              <a:xfrm>
                                <a:off x="258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4692"/>
                            <wps:cNvSpPr>
                              <a:spLocks noChangeArrowheads="1"/>
                            </wps:cNvSpPr>
                            <wps:spPr bwMode="auto">
                              <a:xfrm>
                                <a:off x="258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94" name="Rectangle 4694"/>
                          <wps:cNvSpPr>
                            <a:spLocks noChangeArrowheads="1"/>
                          </wps:cNvSpPr>
                          <wps:spPr bwMode="auto">
                            <a:xfrm>
                              <a:off x="2638"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95" name="Group 4697"/>
                          <wpg:cNvGrpSpPr>
                            <a:grpSpLocks/>
                          </wpg:cNvGrpSpPr>
                          <wpg:grpSpPr bwMode="auto">
                            <a:xfrm>
                              <a:off x="2790" y="4974"/>
                              <a:ext cx="209" cy="294"/>
                              <a:chOff x="2790" y="4974"/>
                              <a:chExt cx="209" cy="294"/>
                            </a:xfrm>
                          </wpg:grpSpPr>
                          <wps:wsp>
                            <wps:cNvPr id="1796" name="Rectangle 4695"/>
                            <wps:cNvSpPr>
                              <a:spLocks noChangeArrowheads="1"/>
                            </wps:cNvSpPr>
                            <wps:spPr bwMode="auto">
                              <a:xfrm>
                                <a:off x="279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4696"/>
                            <wps:cNvSpPr>
                              <a:spLocks noChangeArrowheads="1"/>
                            </wps:cNvSpPr>
                            <wps:spPr bwMode="auto">
                              <a:xfrm>
                                <a:off x="279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98" name="Rectangle 4698"/>
                          <wps:cNvSpPr>
                            <a:spLocks noChangeArrowheads="1"/>
                          </wps:cNvSpPr>
                          <wps:spPr bwMode="auto">
                            <a:xfrm>
                              <a:off x="284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799" name="Group 4701"/>
                          <wpg:cNvGrpSpPr>
                            <a:grpSpLocks/>
                          </wpg:cNvGrpSpPr>
                          <wpg:grpSpPr bwMode="auto">
                            <a:xfrm>
                              <a:off x="2999" y="4974"/>
                              <a:ext cx="210" cy="294"/>
                              <a:chOff x="2999" y="4974"/>
                              <a:chExt cx="210" cy="294"/>
                            </a:xfrm>
                          </wpg:grpSpPr>
                          <wps:wsp>
                            <wps:cNvPr id="1800" name="Rectangle 4699"/>
                            <wps:cNvSpPr>
                              <a:spLocks noChangeArrowheads="1"/>
                            </wps:cNvSpPr>
                            <wps:spPr bwMode="auto">
                              <a:xfrm>
                                <a:off x="2999"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4700"/>
                            <wps:cNvSpPr>
                              <a:spLocks noChangeArrowheads="1"/>
                            </wps:cNvSpPr>
                            <wps:spPr bwMode="auto">
                              <a:xfrm>
                                <a:off x="2999"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02" name="Rectangle 4702"/>
                          <wps:cNvSpPr>
                            <a:spLocks noChangeArrowheads="1"/>
                          </wps:cNvSpPr>
                          <wps:spPr bwMode="auto">
                            <a:xfrm>
                              <a:off x="305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03" name="Group 4705"/>
                          <wpg:cNvGrpSpPr>
                            <a:grpSpLocks/>
                          </wpg:cNvGrpSpPr>
                          <wpg:grpSpPr bwMode="auto">
                            <a:xfrm>
                              <a:off x="3209" y="4974"/>
                              <a:ext cx="209" cy="294"/>
                              <a:chOff x="3209" y="4974"/>
                              <a:chExt cx="209" cy="294"/>
                            </a:xfrm>
                          </wpg:grpSpPr>
                          <wps:wsp>
                            <wps:cNvPr id="1804" name="Rectangle 4703"/>
                            <wps:cNvSpPr>
                              <a:spLocks noChangeArrowheads="1"/>
                            </wps:cNvSpPr>
                            <wps:spPr bwMode="auto">
                              <a:xfrm>
                                <a:off x="3209"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4704"/>
                            <wps:cNvSpPr>
                              <a:spLocks noChangeArrowheads="1"/>
                            </wps:cNvSpPr>
                            <wps:spPr bwMode="auto">
                              <a:xfrm>
                                <a:off x="3209"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06" name="Rectangle 4706"/>
                          <wps:cNvSpPr>
                            <a:spLocks noChangeArrowheads="1"/>
                          </wps:cNvSpPr>
                          <wps:spPr bwMode="auto">
                            <a:xfrm>
                              <a:off x="3266"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07" name="Group 4709"/>
                          <wpg:cNvGrpSpPr>
                            <a:grpSpLocks/>
                          </wpg:cNvGrpSpPr>
                          <wpg:grpSpPr bwMode="auto">
                            <a:xfrm>
                              <a:off x="3418" y="4974"/>
                              <a:ext cx="211" cy="294"/>
                              <a:chOff x="3418" y="4974"/>
                              <a:chExt cx="211" cy="294"/>
                            </a:xfrm>
                          </wpg:grpSpPr>
                          <wps:wsp>
                            <wps:cNvPr id="1808" name="Rectangle 4707"/>
                            <wps:cNvSpPr>
                              <a:spLocks noChangeArrowheads="1"/>
                            </wps:cNvSpPr>
                            <wps:spPr bwMode="auto">
                              <a:xfrm>
                                <a:off x="3418"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Rectangle 4708"/>
                            <wps:cNvSpPr>
                              <a:spLocks noChangeArrowheads="1"/>
                            </wps:cNvSpPr>
                            <wps:spPr bwMode="auto">
                              <a:xfrm>
                                <a:off x="3418"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10" name="Rectangle 4710"/>
                          <wps:cNvSpPr>
                            <a:spLocks noChangeArrowheads="1"/>
                          </wps:cNvSpPr>
                          <wps:spPr bwMode="auto">
                            <a:xfrm>
                              <a:off x="3477"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11" name="Group 4713"/>
                          <wpg:cNvGrpSpPr>
                            <a:grpSpLocks/>
                          </wpg:cNvGrpSpPr>
                          <wpg:grpSpPr bwMode="auto">
                            <a:xfrm>
                              <a:off x="3627" y="4974"/>
                              <a:ext cx="211" cy="294"/>
                              <a:chOff x="3627" y="4974"/>
                              <a:chExt cx="211" cy="294"/>
                            </a:xfrm>
                          </wpg:grpSpPr>
                          <wps:wsp>
                            <wps:cNvPr id="1812" name="Rectangle 4711"/>
                            <wps:cNvSpPr>
                              <a:spLocks noChangeArrowheads="1"/>
                            </wps:cNvSpPr>
                            <wps:spPr bwMode="auto">
                              <a:xfrm>
                                <a:off x="362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4712"/>
                            <wps:cNvSpPr>
                              <a:spLocks noChangeArrowheads="1"/>
                            </wps:cNvSpPr>
                            <wps:spPr bwMode="auto">
                              <a:xfrm>
                                <a:off x="362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14" name="Rectangle 4714"/>
                          <wps:cNvSpPr>
                            <a:spLocks noChangeArrowheads="1"/>
                          </wps:cNvSpPr>
                          <wps:spPr bwMode="auto">
                            <a:xfrm>
                              <a:off x="368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15" name="Group 4717"/>
                          <wpg:cNvGrpSpPr>
                            <a:grpSpLocks/>
                          </wpg:cNvGrpSpPr>
                          <wpg:grpSpPr bwMode="auto">
                            <a:xfrm>
                              <a:off x="3838" y="4974"/>
                              <a:ext cx="209" cy="294"/>
                              <a:chOff x="3838" y="4974"/>
                              <a:chExt cx="209" cy="294"/>
                            </a:xfrm>
                          </wpg:grpSpPr>
                          <wps:wsp>
                            <wps:cNvPr id="1816" name="Rectangle 4715"/>
                            <wps:cNvSpPr>
                              <a:spLocks noChangeArrowheads="1"/>
                            </wps:cNvSpPr>
                            <wps:spPr bwMode="auto">
                              <a:xfrm>
                                <a:off x="38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4716"/>
                            <wps:cNvSpPr>
                              <a:spLocks noChangeArrowheads="1"/>
                            </wps:cNvSpPr>
                            <wps:spPr bwMode="auto">
                              <a:xfrm>
                                <a:off x="38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18" name="Rectangle 4718"/>
                          <wps:cNvSpPr>
                            <a:spLocks noChangeArrowheads="1"/>
                          </wps:cNvSpPr>
                          <wps:spPr bwMode="auto">
                            <a:xfrm>
                              <a:off x="389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19" name="Group 4721"/>
                          <wpg:cNvGrpSpPr>
                            <a:grpSpLocks/>
                          </wpg:cNvGrpSpPr>
                          <wpg:grpSpPr bwMode="auto">
                            <a:xfrm>
                              <a:off x="4047" y="4974"/>
                              <a:ext cx="210" cy="294"/>
                              <a:chOff x="4047" y="4974"/>
                              <a:chExt cx="210" cy="294"/>
                            </a:xfrm>
                          </wpg:grpSpPr>
                          <wps:wsp>
                            <wps:cNvPr id="1820" name="Rectangle 4719"/>
                            <wps:cNvSpPr>
                              <a:spLocks noChangeArrowheads="1"/>
                            </wps:cNvSpPr>
                            <wps:spPr bwMode="auto">
                              <a:xfrm>
                                <a:off x="404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4720"/>
                            <wps:cNvSpPr>
                              <a:spLocks noChangeArrowheads="1"/>
                            </wps:cNvSpPr>
                            <wps:spPr bwMode="auto">
                              <a:xfrm>
                                <a:off x="404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22" name="Rectangle 4722"/>
                          <wps:cNvSpPr>
                            <a:spLocks noChangeArrowheads="1"/>
                          </wps:cNvSpPr>
                          <wps:spPr bwMode="auto">
                            <a:xfrm>
                              <a:off x="4105"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23" name="Group 4725"/>
                          <wpg:cNvGrpSpPr>
                            <a:grpSpLocks/>
                          </wpg:cNvGrpSpPr>
                          <wpg:grpSpPr bwMode="auto">
                            <a:xfrm>
                              <a:off x="4257" y="4974"/>
                              <a:ext cx="209" cy="294"/>
                              <a:chOff x="4257" y="4974"/>
                              <a:chExt cx="209" cy="294"/>
                            </a:xfrm>
                          </wpg:grpSpPr>
                          <wps:wsp>
                            <wps:cNvPr id="1824" name="Rectangle 4723"/>
                            <wps:cNvSpPr>
                              <a:spLocks noChangeArrowheads="1"/>
                            </wps:cNvSpPr>
                            <wps:spPr bwMode="auto">
                              <a:xfrm>
                                <a:off x="4257"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4724"/>
                            <wps:cNvSpPr>
                              <a:spLocks noChangeArrowheads="1"/>
                            </wps:cNvSpPr>
                            <wps:spPr bwMode="auto">
                              <a:xfrm>
                                <a:off x="4257"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26" name="Rectangle 4726"/>
                          <wps:cNvSpPr>
                            <a:spLocks noChangeArrowheads="1"/>
                          </wps:cNvSpPr>
                          <wps:spPr bwMode="auto">
                            <a:xfrm>
                              <a:off x="4314"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27" name="Group 4729"/>
                          <wpg:cNvGrpSpPr>
                            <a:grpSpLocks/>
                          </wpg:cNvGrpSpPr>
                          <wpg:grpSpPr bwMode="auto">
                            <a:xfrm>
                              <a:off x="4466" y="4974"/>
                              <a:ext cx="209" cy="294"/>
                              <a:chOff x="4466" y="4974"/>
                              <a:chExt cx="209" cy="294"/>
                            </a:xfrm>
                          </wpg:grpSpPr>
                          <wps:wsp>
                            <wps:cNvPr id="1828" name="Rectangle 4727"/>
                            <wps:cNvSpPr>
                              <a:spLocks noChangeArrowheads="1"/>
                            </wps:cNvSpPr>
                            <wps:spPr bwMode="auto">
                              <a:xfrm>
                                <a:off x="446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4728"/>
                            <wps:cNvSpPr>
                              <a:spLocks noChangeArrowheads="1"/>
                            </wps:cNvSpPr>
                            <wps:spPr bwMode="auto">
                              <a:xfrm>
                                <a:off x="446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30" name="Rectangle 4730"/>
                          <wps:cNvSpPr>
                            <a:spLocks noChangeArrowheads="1"/>
                          </wps:cNvSpPr>
                          <wps:spPr bwMode="auto">
                            <a:xfrm>
                              <a:off x="452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31" name="Group 4733"/>
                          <wpg:cNvGrpSpPr>
                            <a:grpSpLocks/>
                          </wpg:cNvGrpSpPr>
                          <wpg:grpSpPr bwMode="auto">
                            <a:xfrm>
                              <a:off x="4675" y="4974"/>
                              <a:ext cx="211" cy="294"/>
                              <a:chOff x="4675" y="4974"/>
                              <a:chExt cx="211" cy="294"/>
                            </a:xfrm>
                          </wpg:grpSpPr>
                          <wps:wsp>
                            <wps:cNvPr id="1832" name="Rectangle 4731"/>
                            <wps:cNvSpPr>
                              <a:spLocks noChangeArrowheads="1"/>
                            </wps:cNvSpPr>
                            <wps:spPr bwMode="auto">
                              <a:xfrm>
                                <a:off x="46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4732"/>
                            <wps:cNvSpPr>
                              <a:spLocks noChangeArrowheads="1"/>
                            </wps:cNvSpPr>
                            <wps:spPr bwMode="auto">
                              <a:xfrm>
                                <a:off x="46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34" name="Rectangle 4734"/>
                          <wps:cNvSpPr>
                            <a:spLocks noChangeArrowheads="1"/>
                          </wps:cNvSpPr>
                          <wps:spPr bwMode="auto">
                            <a:xfrm>
                              <a:off x="4733"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35" name="Group 4737"/>
                          <wpg:cNvGrpSpPr>
                            <a:grpSpLocks/>
                          </wpg:cNvGrpSpPr>
                          <wpg:grpSpPr bwMode="auto">
                            <a:xfrm>
                              <a:off x="4886" y="4974"/>
                              <a:ext cx="208" cy="294"/>
                              <a:chOff x="4886" y="4974"/>
                              <a:chExt cx="208" cy="294"/>
                            </a:xfrm>
                          </wpg:grpSpPr>
                          <wps:wsp>
                            <wps:cNvPr id="1836" name="Rectangle 4735"/>
                            <wps:cNvSpPr>
                              <a:spLocks noChangeArrowheads="1"/>
                            </wps:cNvSpPr>
                            <wps:spPr bwMode="auto">
                              <a:xfrm>
                                <a:off x="4886"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4736"/>
                            <wps:cNvSpPr>
                              <a:spLocks noChangeArrowheads="1"/>
                            </wps:cNvSpPr>
                            <wps:spPr bwMode="auto">
                              <a:xfrm>
                                <a:off x="4886"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38" name="Rectangle 4738"/>
                          <wps:cNvSpPr>
                            <a:spLocks noChangeArrowheads="1"/>
                          </wps:cNvSpPr>
                          <wps:spPr bwMode="auto">
                            <a:xfrm>
                              <a:off x="4943"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39" name="Group 4741"/>
                          <wpg:cNvGrpSpPr>
                            <a:grpSpLocks/>
                          </wpg:cNvGrpSpPr>
                          <wpg:grpSpPr bwMode="auto">
                            <a:xfrm>
                              <a:off x="5094" y="4974"/>
                              <a:ext cx="211" cy="294"/>
                              <a:chOff x="5094" y="4974"/>
                              <a:chExt cx="211" cy="294"/>
                            </a:xfrm>
                          </wpg:grpSpPr>
                          <wps:wsp>
                            <wps:cNvPr id="1840" name="Rectangle 4739"/>
                            <wps:cNvSpPr>
                              <a:spLocks noChangeArrowheads="1"/>
                            </wps:cNvSpPr>
                            <wps:spPr bwMode="auto">
                              <a:xfrm>
                                <a:off x="5094"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4740"/>
                            <wps:cNvSpPr>
                              <a:spLocks noChangeArrowheads="1"/>
                            </wps:cNvSpPr>
                            <wps:spPr bwMode="auto">
                              <a:xfrm>
                                <a:off x="5094"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42" name="Rectangle 4742"/>
                          <wps:cNvSpPr>
                            <a:spLocks noChangeArrowheads="1"/>
                          </wps:cNvSpPr>
                          <wps:spPr bwMode="auto">
                            <a:xfrm>
                              <a:off x="515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43" name="Group 4745"/>
                          <wpg:cNvGrpSpPr>
                            <a:grpSpLocks/>
                          </wpg:cNvGrpSpPr>
                          <wpg:grpSpPr bwMode="auto">
                            <a:xfrm>
                              <a:off x="5303" y="4974"/>
                              <a:ext cx="211" cy="294"/>
                              <a:chOff x="5303" y="4974"/>
                              <a:chExt cx="211" cy="294"/>
                            </a:xfrm>
                          </wpg:grpSpPr>
                          <wps:wsp>
                            <wps:cNvPr id="1844" name="Rectangle 4743"/>
                            <wps:cNvSpPr>
                              <a:spLocks noChangeArrowheads="1"/>
                            </wps:cNvSpPr>
                            <wps:spPr bwMode="auto">
                              <a:xfrm>
                                <a:off x="530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4744"/>
                            <wps:cNvSpPr>
                              <a:spLocks noChangeArrowheads="1"/>
                            </wps:cNvSpPr>
                            <wps:spPr bwMode="auto">
                              <a:xfrm>
                                <a:off x="530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46" name="Rectangle 4746"/>
                          <wps:cNvSpPr>
                            <a:spLocks noChangeArrowheads="1"/>
                          </wps:cNvSpPr>
                          <wps:spPr bwMode="auto">
                            <a:xfrm>
                              <a:off x="5361"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47" name="Group 4749"/>
                          <wpg:cNvGrpSpPr>
                            <a:grpSpLocks/>
                          </wpg:cNvGrpSpPr>
                          <wpg:grpSpPr bwMode="auto">
                            <a:xfrm>
                              <a:off x="5514" y="4974"/>
                              <a:ext cx="209" cy="294"/>
                              <a:chOff x="5514" y="4974"/>
                              <a:chExt cx="209" cy="294"/>
                            </a:xfrm>
                          </wpg:grpSpPr>
                          <wps:wsp>
                            <wps:cNvPr id="1848" name="Rectangle 4747"/>
                            <wps:cNvSpPr>
                              <a:spLocks noChangeArrowheads="1"/>
                            </wps:cNvSpPr>
                            <wps:spPr bwMode="auto">
                              <a:xfrm>
                                <a:off x="5514"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4748"/>
                            <wps:cNvSpPr>
                              <a:spLocks noChangeArrowheads="1"/>
                            </wps:cNvSpPr>
                            <wps:spPr bwMode="auto">
                              <a:xfrm>
                                <a:off x="5514"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50" name="Rectangle 4750"/>
                          <wps:cNvSpPr>
                            <a:spLocks noChangeArrowheads="1"/>
                          </wps:cNvSpPr>
                          <wps:spPr bwMode="auto">
                            <a:xfrm>
                              <a:off x="5571"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51" name="Group 4753"/>
                          <wpg:cNvGrpSpPr>
                            <a:grpSpLocks/>
                          </wpg:cNvGrpSpPr>
                          <wpg:grpSpPr bwMode="auto">
                            <a:xfrm>
                              <a:off x="5723" y="4974"/>
                              <a:ext cx="211" cy="294"/>
                              <a:chOff x="5723" y="4974"/>
                              <a:chExt cx="211" cy="294"/>
                            </a:xfrm>
                          </wpg:grpSpPr>
                          <wps:wsp>
                            <wps:cNvPr id="1852" name="Rectangle 4751"/>
                            <wps:cNvSpPr>
                              <a:spLocks noChangeArrowheads="1"/>
                            </wps:cNvSpPr>
                            <wps:spPr bwMode="auto">
                              <a:xfrm>
                                <a:off x="572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4752"/>
                            <wps:cNvSpPr>
                              <a:spLocks noChangeArrowheads="1"/>
                            </wps:cNvSpPr>
                            <wps:spPr bwMode="auto">
                              <a:xfrm>
                                <a:off x="572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54" name="Rectangle 4754"/>
                          <wps:cNvSpPr>
                            <a:spLocks noChangeArrowheads="1"/>
                          </wps:cNvSpPr>
                          <wps:spPr bwMode="auto">
                            <a:xfrm>
                              <a:off x="5782"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55" name="Group 4757"/>
                          <wpg:cNvGrpSpPr>
                            <a:grpSpLocks/>
                          </wpg:cNvGrpSpPr>
                          <wpg:grpSpPr bwMode="auto">
                            <a:xfrm>
                              <a:off x="5934" y="4974"/>
                              <a:ext cx="208" cy="294"/>
                              <a:chOff x="5934" y="4974"/>
                              <a:chExt cx="208" cy="294"/>
                            </a:xfrm>
                          </wpg:grpSpPr>
                          <wps:wsp>
                            <wps:cNvPr id="1856" name="Rectangle 4755"/>
                            <wps:cNvSpPr>
                              <a:spLocks noChangeArrowheads="1"/>
                            </wps:cNvSpPr>
                            <wps:spPr bwMode="auto">
                              <a:xfrm>
                                <a:off x="593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4756"/>
                            <wps:cNvSpPr>
                              <a:spLocks noChangeArrowheads="1"/>
                            </wps:cNvSpPr>
                            <wps:spPr bwMode="auto">
                              <a:xfrm>
                                <a:off x="593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58" name="Rectangle 4758"/>
                          <wps:cNvSpPr>
                            <a:spLocks noChangeArrowheads="1"/>
                          </wps:cNvSpPr>
                          <wps:spPr bwMode="auto">
                            <a:xfrm>
                              <a:off x="5989"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wgp>
                        <wpg:cNvPr id="1859" name="Group 4762"/>
                        <wpg:cNvGrpSpPr>
                          <a:grpSpLocks/>
                        </wpg:cNvGrpSpPr>
                        <wpg:grpSpPr bwMode="auto">
                          <a:xfrm>
                            <a:off x="318770" y="290830"/>
                            <a:ext cx="133985" cy="186690"/>
                            <a:chOff x="1953" y="4974"/>
                            <a:chExt cx="211" cy="294"/>
                          </a:xfrm>
                        </wpg:grpSpPr>
                        <wps:wsp>
                          <wps:cNvPr id="1860" name="Rectangle 4760"/>
                          <wps:cNvSpPr>
                            <a:spLocks noChangeArrowheads="1"/>
                          </wps:cNvSpPr>
                          <wps:spPr bwMode="auto">
                            <a:xfrm>
                              <a:off x="195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 name="Rectangle 4761"/>
                          <wps:cNvSpPr>
                            <a:spLocks noChangeArrowheads="1"/>
                          </wps:cNvSpPr>
                          <wps:spPr bwMode="auto">
                            <a:xfrm>
                              <a:off x="195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62" name="Rectangle 4763"/>
                        <wps:cNvSpPr>
                          <a:spLocks noChangeArrowheads="1"/>
                        </wps:cNvSpPr>
                        <wps:spPr bwMode="auto">
                          <a:xfrm>
                            <a:off x="35623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863" name="Group 4766"/>
                        <wpg:cNvGrpSpPr>
                          <a:grpSpLocks/>
                        </wpg:cNvGrpSpPr>
                        <wpg:grpSpPr bwMode="auto">
                          <a:xfrm>
                            <a:off x="452755" y="290830"/>
                            <a:ext cx="132080" cy="186690"/>
                            <a:chOff x="2164" y="4974"/>
                            <a:chExt cx="208" cy="294"/>
                          </a:xfrm>
                        </wpg:grpSpPr>
                        <wps:wsp>
                          <wps:cNvPr id="1864" name="Rectangle 4764"/>
                          <wps:cNvSpPr>
                            <a:spLocks noChangeArrowheads="1"/>
                          </wps:cNvSpPr>
                          <wps:spPr bwMode="auto">
                            <a:xfrm>
                              <a:off x="216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5" name="Rectangle 4765"/>
                          <wps:cNvSpPr>
                            <a:spLocks noChangeArrowheads="1"/>
                          </wps:cNvSpPr>
                          <wps:spPr bwMode="auto">
                            <a:xfrm>
                              <a:off x="216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66" name="Rectangle 4767"/>
                        <wps:cNvSpPr>
                          <a:spLocks noChangeArrowheads="1"/>
                        </wps:cNvSpPr>
                        <wps:spPr bwMode="auto">
                          <a:xfrm>
                            <a:off x="48768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s:wsp>
                        <wps:cNvPr id="1867" name="Line 4768"/>
                        <wps:cNvCnPr/>
                        <wps:spPr bwMode="auto">
                          <a:xfrm>
                            <a:off x="2980055" y="158750"/>
                            <a:ext cx="0" cy="425450"/>
                          </a:xfrm>
                          <a:prstGeom prst="line">
                            <a:avLst/>
                          </a:prstGeom>
                          <a:noFill/>
                          <a:ln w="6985" cap="rnd">
                            <a:solidFill>
                              <a:srgbClr val="000000"/>
                            </a:solidFill>
                            <a:round/>
                            <a:headEnd/>
                            <a:tailEnd/>
                          </a:ln>
                          <a:extLst>
                            <a:ext uri="{909E8E84-426E-40DD-AFC4-6F175D3DCCD1}">
                              <a14:hiddenFill xmlns:a14="http://schemas.microsoft.com/office/drawing/2010/main">
                                <a:noFill/>
                              </a14:hiddenFill>
                            </a:ext>
                          </a:extLst>
                        </wps:spPr>
                        <wps:bodyPr/>
                      </wps:wsp>
                      <wpg:wgp>
                        <wpg:cNvPr id="1868" name="Group 4777"/>
                        <wpg:cNvGrpSpPr>
                          <a:grpSpLocks/>
                        </wpg:cNvGrpSpPr>
                        <wpg:grpSpPr bwMode="auto">
                          <a:xfrm>
                            <a:off x="5372100" y="290830"/>
                            <a:ext cx="266065" cy="186690"/>
                            <a:chOff x="9911" y="4974"/>
                            <a:chExt cx="419" cy="294"/>
                          </a:xfrm>
                        </wpg:grpSpPr>
                        <wpg:grpSp>
                          <wpg:cNvPr id="1869" name="Group 4771"/>
                          <wpg:cNvGrpSpPr>
                            <a:grpSpLocks/>
                          </wpg:cNvGrpSpPr>
                          <wpg:grpSpPr bwMode="auto">
                            <a:xfrm>
                              <a:off x="9911" y="4974"/>
                              <a:ext cx="210" cy="294"/>
                              <a:chOff x="9911" y="4974"/>
                              <a:chExt cx="210" cy="294"/>
                            </a:xfrm>
                          </wpg:grpSpPr>
                          <wps:wsp>
                            <wps:cNvPr id="1870" name="Rectangle 4769"/>
                            <wps:cNvSpPr>
                              <a:spLocks noChangeArrowheads="1"/>
                            </wps:cNvSpPr>
                            <wps:spPr bwMode="auto">
                              <a:xfrm>
                                <a:off x="9911"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 name="Rectangle 4770"/>
                            <wps:cNvSpPr>
                              <a:spLocks noChangeArrowheads="1"/>
                            </wps:cNvSpPr>
                            <wps:spPr bwMode="auto">
                              <a:xfrm>
                                <a:off x="9911"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72" name="Rectangle 4772"/>
                          <wps:cNvSpPr>
                            <a:spLocks noChangeArrowheads="1"/>
                          </wps:cNvSpPr>
                          <wps:spPr bwMode="auto">
                            <a:xfrm>
                              <a:off x="9969"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grpSp>
                          <wpg:cNvPr id="1873" name="Group 4775"/>
                          <wpg:cNvGrpSpPr>
                            <a:grpSpLocks/>
                          </wpg:cNvGrpSpPr>
                          <wpg:grpSpPr bwMode="auto">
                            <a:xfrm>
                              <a:off x="10121" y="4974"/>
                              <a:ext cx="209" cy="294"/>
                              <a:chOff x="10121" y="4974"/>
                              <a:chExt cx="209" cy="294"/>
                            </a:xfrm>
                          </wpg:grpSpPr>
                          <wps:wsp>
                            <wps:cNvPr id="1874" name="Rectangle 4773"/>
                            <wps:cNvSpPr>
                              <a:spLocks noChangeArrowheads="1"/>
                            </wps:cNvSpPr>
                            <wps:spPr bwMode="auto">
                              <a:xfrm>
                                <a:off x="1012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 name="Rectangle 4774"/>
                            <wps:cNvSpPr>
                              <a:spLocks noChangeArrowheads="1"/>
                            </wps:cNvSpPr>
                            <wps:spPr bwMode="auto">
                              <a:xfrm>
                                <a:off x="1012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76" name="Rectangle 4776"/>
                          <wps:cNvSpPr>
                            <a:spLocks noChangeArrowheads="1"/>
                          </wps:cNvSpPr>
                          <wps:spPr bwMode="auto">
                            <a:xfrm>
                              <a:off x="10178" y="5024"/>
                              <a:ext cx="10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s:wsp>
                        <wps:cNvPr id="1877" name="Rectangle 4778"/>
                        <wps:cNvSpPr>
                          <a:spLocks noChangeArrowheads="1"/>
                        </wps:cNvSpPr>
                        <wps:spPr bwMode="auto">
                          <a:xfrm>
                            <a:off x="318770" y="290830"/>
                            <a:ext cx="5053330" cy="186690"/>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878" name="Group 4783"/>
                        <wpg:cNvGrpSpPr>
                          <a:grpSpLocks/>
                        </wpg:cNvGrpSpPr>
                        <wpg:grpSpPr bwMode="auto">
                          <a:xfrm>
                            <a:off x="583565" y="290830"/>
                            <a:ext cx="133985" cy="186690"/>
                            <a:chOff x="2370" y="4974"/>
                            <a:chExt cx="211" cy="294"/>
                          </a:xfrm>
                        </wpg:grpSpPr>
                        <wps:wsp>
                          <wps:cNvPr id="1879" name="Rectangle 4781"/>
                          <wps:cNvSpPr>
                            <a:spLocks noChangeArrowheads="1"/>
                          </wps:cNvSpPr>
                          <wps:spPr bwMode="auto">
                            <a:xfrm>
                              <a:off x="237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 name="Rectangle 4782"/>
                          <wps:cNvSpPr>
                            <a:spLocks noChangeArrowheads="1"/>
                          </wps:cNvSpPr>
                          <wps:spPr bwMode="auto">
                            <a:xfrm>
                              <a:off x="237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1" name="Rectangle 4784"/>
                        <wps:cNvSpPr>
                          <a:spLocks noChangeArrowheads="1"/>
                        </wps:cNvSpPr>
                        <wps:spPr bwMode="auto">
                          <a:xfrm>
                            <a:off x="6210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882" name="Group 4787"/>
                        <wpg:cNvGrpSpPr>
                          <a:grpSpLocks/>
                        </wpg:cNvGrpSpPr>
                        <wpg:grpSpPr bwMode="auto">
                          <a:xfrm>
                            <a:off x="717550" y="290830"/>
                            <a:ext cx="132715" cy="186690"/>
                            <a:chOff x="2581" y="4974"/>
                            <a:chExt cx="209" cy="294"/>
                          </a:xfrm>
                        </wpg:grpSpPr>
                        <wps:wsp>
                          <wps:cNvPr id="1883" name="Rectangle 4785"/>
                          <wps:cNvSpPr>
                            <a:spLocks noChangeArrowheads="1"/>
                          </wps:cNvSpPr>
                          <wps:spPr bwMode="auto">
                            <a:xfrm>
                              <a:off x="258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4786"/>
                          <wps:cNvSpPr>
                            <a:spLocks noChangeArrowheads="1"/>
                          </wps:cNvSpPr>
                          <wps:spPr bwMode="auto">
                            <a:xfrm>
                              <a:off x="258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5" name="Rectangle 4788"/>
                        <wps:cNvSpPr>
                          <a:spLocks noChangeArrowheads="1"/>
                        </wps:cNvSpPr>
                        <wps:spPr bwMode="auto">
                          <a:xfrm>
                            <a:off x="7537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886" name="Group 4791"/>
                        <wpg:cNvGrpSpPr>
                          <a:grpSpLocks/>
                        </wpg:cNvGrpSpPr>
                        <wpg:grpSpPr bwMode="auto">
                          <a:xfrm>
                            <a:off x="850265" y="290830"/>
                            <a:ext cx="132715" cy="186690"/>
                            <a:chOff x="2790" y="4974"/>
                            <a:chExt cx="209" cy="294"/>
                          </a:xfrm>
                        </wpg:grpSpPr>
                        <wps:wsp>
                          <wps:cNvPr id="1887" name="Rectangle 4789"/>
                          <wps:cNvSpPr>
                            <a:spLocks noChangeArrowheads="1"/>
                          </wps:cNvSpPr>
                          <wps:spPr bwMode="auto">
                            <a:xfrm>
                              <a:off x="279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4790"/>
                          <wps:cNvSpPr>
                            <a:spLocks noChangeArrowheads="1"/>
                          </wps:cNvSpPr>
                          <wps:spPr bwMode="auto">
                            <a:xfrm>
                              <a:off x="279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9" name="Rectangle 4792"/>
                        <wps:cNvSpPr>
                          <a:spLocks noChangeArrowheads="1"/>
                        </wps:cNvSpPr>
                        <wps:spPr bwMode="auto">
                          <a:xfrm>
                            <a:off x="8851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890" name="Group 4795"/>
                        <wpg:cNvGrpSpPr>
                          <a:grpSpLocks/>
                        </wpg:cNvGrpSpPr>
                        <wpg:grpSpPr bwMode="auto">
                          <a:xfrm>
                            <a:off x="982980" y="290830"/>
                            <a:ext cx="133350" cy="186690"/>
                            <a:chOff x="2999" y="4974"/>
                            <a:chExt cx="210" cy="294"/>
                          </a:xfrm>
                        </wpg:grpSpPr>
                        <wps:wsp>
                          <wps:cNvPr id="1891" name="Rectangle 4793"/>
                          <wps:cNvSpPr>
                            <a:spLocks noChangeArrowheads="1"/>
                          </wps:cNvSpPr>
                          <wps:spPr bwMode="auto">
                            <a:xfrm>
                              <a:off x="2999"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 name="Rectangle 4794"/>
                          <wps:cNvSpPr>
                            <a:spLocks noChangeArrowheads="1"/>
                          </wps:cNvSpPr>
                          <wps:spPr bwMode="auto">
                            <a:xfrm>
                              <a:off x="2999"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93" name="Rectangle 4796"/>
                        <wps:cNvSpPr>
                          <a:spLocks noChangeArrowheads="1"/>
                        </wps:cNvSpPr>
                        <wps:spPr bwMode="auto">
                          <a:xfrm>
                            <a:off x="10198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894" name="Group 4799"/>
                        <wpg:cNvGrpSpPr>
                          <a:grpSpLocks/>
                        </wpg:cNvGrpSpPr>
                        <wpg:grpSpPr bwMode="auto">
                          <a:xfrm>
                            <a:off x="1116330" y="290830"/>
                            <a:ext cx="132715" cy="186690"/>
                            <a:chOff x="3209" y="4974"/>
                            <a:chExt cx="209" cy="294"/>
                          </a:xfrm>
                        </wpg:grpSpPr>
                        <wps:wsp>
                          <wps:cNvPr id="1895" name="Rectangle 4797"/>
                          <wps:cNvSpPr>
                            <a:spLocks noChangeArrowheads="1"/>
                          </wps:cNvSpPr>
                          <wps:spPr bwMode="auto">
                            <a:xfrm>
                              <a:off x="3209"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 name="Rectangle 4798"/>
                          <wps:cNvSpPr>
                            <a:spLocks noChangeArrowheads="1"/>
                          </wps:cNvSpPr>
                          <wps:spPr bwMode="auto">
                            <a:xfrm>
                              <a:off x="3209"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97" name="Rectangle 4800"/>
                        <wps:cNvSpPr>
                          <a:spLocks noChangeArrowheads="1"/>
                        </wps:cNvSpPr>
                        <wps:spPr bwMode="auto">
                          <a:xfrm>
                            <a:off x="11525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898" name="Group 4803"/>
                        <wpg:cNvGrpSpPr>
                          <a:grpSpLocks/>
                        </wpg:cNvGrpSpPr>
                        <wpg:grpSpPr bwMode="auto">
                          <a:xfrm>
                            <a:off x="1249045" y="290830"/>
                            <a:ext cx="133985" cy="186690"/>
                            <a:chOff x="3418" y="4974"/>
                            <a:chExt cx="211" cy="294"/>
                          </a:xfrm>
                        </wpg:grpSpPr>
                        <wps:wsp>
                          <wps:cNvPr id="1899" name="Rectangle 4801"/>
                          <wps:cNvSpPr>
                            <a:spLocks noChangeArrowheads="1"/>
                          </wps:cNvSpPr>
                          <wps:spPr bwMode="auto">
                            <a:xfrm>
                              <a:off x="3418"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 name="Rectangle 4802"/>
                          <wps:cNvSpPr>
                            <a:spLocks noChangeArrowheads="1"/>
                          </wps:cNvSpPr>
                          <wps:spPr bwMode="auto">
                            <a:xfrm>
                              <a:off x="3418"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1" name="Rectangle 4804"/>
                        <wps:cNvSpPr>
                          <a:spLocks noChangeArrowheads="1"/>
                        </wps:cNvSpPr>
                        <wps:spPr bwMode="auto">
                          <a:xfrm>
                            <a:off x="12865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02" name="Group 4807"/>
                        <wpg:cNvGrpSpPr>
                          <a:grpSpLocks/>
                        </wpg:cNvGrpSpPr>
                        <wpg:grpSpPr bwMode="auto">
                          <a:xfrm>
                            <a:off x="1381760" y="290830"/>
                            <a:ext cx="133985" cy="186690"/>
                            <a:chOff x="3627" y="4974"/>
                            <a:chExt cx="211" cy="294"/>
                          </a:xfrm>
                        </wpg:grpSpPr>
                        <wps:wsp>
                          <wps:cNvPr id="1903" name="Rectangle 4805"/>
                          <wps:cNvSpPr>
                            <a:spLocks noChangeArrowheads="1"/>
                          </wps:cNvSpPr>
                          <wps:spPr bwMode="auto">
                            <a:xfrm>
                              <a:off x="362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4806"/>
                          <wps:cNvSpPr>
                            <a:spLocks noChangeArrowheads="1"/>
                          </wps:cNvSpPr>
                          <wps:spPr bwMode="auto">
                            <a:xfrm>
                              <a:off x="362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5" name="Rectangle 4808"/>
                        <wps:cNvSpPr>
                          <a:spLocks noChangeArrowheads="1"/>
                        </wps:cNvSpPr>
                        <wps:spPr bwMode="auto">
                          <a:xfrm>
                            <a:off x="14185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06" name="Group 4811"/>
                        <wpg:cNvGrpSpPr>
                          <a:grpSpLocks/>
                        </wpg:cNvGrpSpPr>
                        <wpg:grpSpPr bwMode="auto">
                          <a:xfrm>
                            <a:off x="1515745" y="290830"/>
                            <a:ext cx="132715" cy="186690"/>
                            <a:chOff x="3838" y="4974"/>
                            <a:chExt cx="209" cy="294"/>
                          </a:xfrm>
                        </wpg:grpSpPr>
                        <wps:wsp>
                          <wps:cNvPr id="1907" name="Rectangle 4809"/>
                          <wps:cNvSpPr>
                            <a:spLocks noChangeArrowheads="1"/>
                          </wps:cNvSpPr>
                          <wps:spPr bwMode="auto">
                            <a:xfrm>
                              <a:off x="38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 name="Rectangle 4810"/>
                          <wps:cNvSpPr>
                            <a:spLocks noChangeArrowheads="1"/>
                          </wps:cNvSpPr>
                          <wps:spPr bwMode="auto">
                            <a:xfrm>
                              <a:off x="38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9" name="Rectangle 4812"/>
                        <wps:cNvSpPr>
                          <a:spLocks noChangeArrowheads="1"/>
                        </wps:cNvSpPr>
                        <wps:spPr bwMode="auto">
                          <a:xfrm>
                            <a:off x="15513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10" name="Group 4815"/>
                        <wpg:cNvGrpSpPr>
                          <a:grpSpLocks/>
                        </wpg:cNvGrpSpPr>
                        <wpg:grpSpPr bwMode="auto">
                          <a:xfrm>
                            <a:off x="1648460" y="290830"/>
                            <a:ext cx="133350" cy="186690"/>
                            <a:chOff x="4047" y="4974"/>
                            <a:chExt cx="210" cy="294"/>
                          </a:xfrm>
                        </wpg:grpSpPr>
                        <wps:wsp>
                          <wps:cNvPr id="1911" name="Rectangle 4813"/>
                          <wps:cNvSpPr>
                            <a:spLocks noChangeArrowheads="1"/>
                          </wps:cNvSpPr>
                          <wps:spPr bwMode="auto">
                            <a:xfrm>
                              <a:off x="404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4814"/>
                          <wps:cNvSpPr>
                            <a:spLocks noChangeArrowheads="1"/>
                          </wps:cNvSpPr>
                          <wps:spPr bwMode="auto">
                            <a:xfrm>
                              <a:off x="404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13" name="Rectangle 4816"/>
                        <wps:cNvSpPr>
                          <a:spLocks noChangeArrowheads="1"/>
                        </wps:cNvSpPr>
                        <wps:spPr bwMode="auto">
                          <a:xfrm>
                            <a:off x="16852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14" name="Group 4819"/>
                        <wpg:cNvGrpSpPr>
                          <a:grpSpLocks/>
                        </wpg:cNvGrpSpPr>
                        <wpg:grpSpPr bwMode="auto">
                          <a:xfrm>
                            <a:off x="1781810" y="290830"/>
                            <a:ext cx="132715" cy="186690"/>
                            <a:chOff x="4257" y="4974"/>
                            <a:chExt cx="209" cy="294"/>
                          </a:xfrm>
                        </wpg:grpSpPr>
                        <wps:wsp>
                          <wps:cNvPr id="1915" name="Rectangle 4817"/>
                          <wps:cNvSpPr>
                            <a:spLocks noChangeArrowheads="1"/>
                          </wps:cNvSpPr>
                          <wps:spPr bwMode="auto">
                            <a:xfrm>
                              <a:off x="4257"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4818"/>
                          <wps:cNvSpPr>
                            <a:spLocks noChangeArrowheads="1"/>
                          </wps:cNvSpPr>
                          <wps:spPr bwMode="auto">
                            <a:xfrm>
                              <a:off x="4257"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17" name="Rectangle 4820"/>
                        <wps:cNvSpPr>
                          <a:spLocks noChangeArrowheads="1"/>
                        </wps:cNvSpPr>
                        <wps:spPr bwMode="auto">
                          <a:xfrm>
                            <a:off x="18180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18" name="Group 4823"/>
                        <wpg:cNvGrpSpPr>
                          <a:grpSpLocks/>
                        </wpg:cNvGrpSpPr>
                        <wpg:grpSpPr bwMode="auto">
                          <a:xfrm>
                            <a:off x="1914525" y="290830"/>
                            <a:ext cx="132715" cy="186690"/>
                            <a:chOff x="4466" y="4974"/>
                            <a:chExt cx="209" cy="294"/>
                          </a:xfrm>
                        </wpg:grpSpPr>
                        <wps:wsp>
                          <wps:cNvPr id="1919" name="Rectangle 4821"/>
                          <wps:cNvSpPr>
                            <a:spLocks noChangeArrowheads="1"/>
                          </wps:cNvSpPr>
                          <wps:spPr bwMode="auto">
                            <a:xfrm>
                              <a:off x="446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4822"/>
                          <wps:cNvSpPr>
                            <a:spLocks noChangeArrowheads="1"/>
                          </wps:cNvSpPr>
                          <wps:spPr bwMode="auto">
                            <a:xfrm>
                              <a:off x="446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1" name="Rectangle 4824"/>
                        <wps:cNvSpPr>
                          <a:spLocks noChangeArrowheads="1"/>
                        </wps:cNvSpPr>
                        <wps:spPr bwMode="auto">
                          <a:xfrm>
                            <a:off x="19500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22" name="Group 4827"/>
                        <wpg:cNvGrpSpPr>
                          <a:grpSpLocks/>
                        </wpg:cNvGrpSpPr>
                        <wpg:grpSpPr bwMode="auto">
                          <a:xfrm>
                            <a:off x="2047240" y="290830"/>
                            <a:ext cx="133985" cy="186690"/>
                            <a:chOff x="4675" y="4974"/>
                            <a:chExt cx="211" cy="294"/>
                          </a:xfrm>
                        </wpg:grpSpPr>
                        <wps:wsp>
                          <wps:cNvPr id="1923" name="Rectangle 4825"/>
                          <wps:cNvSpPr>
                            <a:spLocks noChangeArrowheads="1"/>
                          </wps:cNvSpPr>
                          <wps:spPr bwMode="auto">
                            <a:xfrm>
                              <a:off x="46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4826"/>
                          <wps:cNvSpPr>
                            <a:spLocks noChangeArrowheads="1"/>
                          </wps:cNvSpPr>
                          <wps:spPr bwMode="auto">
                            <a:xfrm>
                              <a:off x="46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5" name="Rectangle 4828"/>
                        <wps:cNvSpPr>
                          <a:spLocks noChangeArrowheads="1"/>
                        </wps:cNvSpPr>
                        <wps:spPr bwMode="auto">
                          <a:xfrm>
                            <a:off x="208407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26" name="Group 4831"/>
                        <wpg:cNvGrpSpPr>
                          <a:grpSpLocks/>
                        </wpg:cNvGrpSpPr>
                        <wpg:grpSpPr bwMode="auto">
                          <a:xfrm>
                            <a:off x="2181225" y="290830"/>
                            <a:ext cx="132080" cy="186690"/>
                            <a:chOff x="4886" y="4974"/>
                            <a:chExt cx="208" cy="294"/>
                          </a:xfrm>
                        </wpg:grpSpPr>
                        <wps:wsp>
                          <wps:cNvPr id="1927" name="Rectangle 4829"/>
                          <wps:cNvSpPr>
                            <a:spLocks noChangeArrowheads="1"/>
                          </wps:cNvSpPr>
                          <wps:spPr bwMode="auto">
                            <a:xfrm>
                              <a:off x="4886"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 name="Rectangle 4830"/>
                          <wps:cNvSpPr>
                            <a:spLocks noChangeArrowheads="1"/>
                          </wps:cNvSpPr>
                          <wps:spPr bwMode="auto">
                            <a:xfrm>
                              <a:off x="4886"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9" name="Rectangle 4832"/>
                        <wps:cNvSpPr>
                          <a:spLocks noChangeArrowheads="1"/>
                        </wps:cNvSpPr>
                        <wps:spPr bwMode="auto">
                          <a:xfrm>
                            <a:off x="221742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30" name="Group 4835"/>
                        <wpg:cNvGrpSpPr>
                          <a:grpSpLocks/>
                        </wpg:cNvGrpSpPr>
                        <wpg:grpSpPr bwMode="auto">
                          <a:xfrm>
                            <a:off x="2313305" y="290830"/>
                            <a:ext cx="133985" cy="186690"/>
                            <a:chOff x="5094" y="4974"/>
                            <a:chExt cx="211" cy="294"/>
                          </a:xfrm>
                        </wpg:grpSpPr>
                        <wps:wsp>
                          <wps:cNvPr id="1931" name="Rectangle 4833"/>
                          <wps:cNvSpPr>
                            <a:spLocks noChangeArrowheads="1"/>
                          </wps:cNvSpPr>
                          <wps:spPr bwMode="auto">
                            <a:xfrm>
                              <a:off x="5094"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 name="Rectangle 4834"/>
                          <wps:cNvSpPr>
                            <a:spLocks noChangeArrowheads="1"/>
                          </wps:cNvSpPr>
                          <wps:spPr bwMode="auto">
                            <a:xfrm>
                              <a:off x="5094"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33" name="Rectangle 4836"/>
                        <wps:cNvSpPr>
                          <a:spLocks noChangeArrowheads="1"/>
                        </wps:cNvSpPr>
                        <wps:spPr bwMode="auto">
                          <a:xfrm>
                            <a:off x="235013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34" name="Group 4839"/>
                        <wpg:cNvGrpSpPr>
                          <a:grpSpLocks/>
                        </wpg:cNvGrpSpPr>
                        <wpg:grpSpPr bwMode="auto">
                          <a:xfrm>
                            <a:off x="2446020" y="290830"/>
                            <a:ext cx="133985" cy="186690"/>
                            <a:chOff x="5303" y="4974"/>
                            <a:chExt cx="211" cy="294"/>
                          </a:xfrm>
                        </wpg:grpSpPr>
                        <wps:wsp>
                          <wps:cNvPr id="1935" name="Rectangle 4837"/>
                          <wps:cNvSpPr>
                            <a:spLocks noChangeArrowheads="1"/>
                          </wps:cNvSpPr>
                          <wps:spPr bwMode="auto">
                            <a:xfrm>
                              <a:off x="530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6" name="Rectangle 4838"/>
                          <wps:cNvSpPr>
                            <a:spLocks noChangeArrowheads="1"/>
                          </wps:cNvSpPr>
                          <wps:spPr bwMode="auto">
                            <a:xfrm>
                              <a:off x="530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37" name="Rectangle 4840"/>
                        <wps:cNvSpPr>
                          <a:spLocks noChangeArrowheads="1"/>
                        </wps:cNvSpPr>
                        <wps:spPr bwMode="auto">
                          <a:xfrm>
                            <a:off x="248285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38" name="Group 4843"/>
                        <wpg:cNvGrpSpPr>
                          <a:grpSpLocks/>
                        </wpg:cNvGrpSpPr>
                        <wpg:grpSpPr bwMode="auto">
                          <a:xfrm>
                            <a:off x="2580005" y="290830"/>
                            <a:ext cx="132715" cy="186690"/>
                            <a:chOff x="5514" y="4974"/>
                            <a:chExt cx="209" cy="294"/>
                          </a:xfrm>
                        </wpg:grpSpPr>
                        <wps:wsp>
                          <wps:cNvPr id="1939" name="Rectangle 4841"/>
                          <wps:cNvSpPr>
                            <a:spLocks noChangeArrowheads="1"/>
                          </wps:cNvSpPr>
                          <wps:spPr bwMode="auto">
                            <a:xfrm>
                              <a:off x="5514"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 name="Rectangle 4842"/>
                          <wps:cNvSpPr>
                            <a:spLocks noChangeArrowheads="1"/>
                          </wps:cNvSpPr>
                          <wps:spPr bwMode="auto">
                            <a:xfrm>
                              <a:off x="5514"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41" name="Rectangle 4844"/>
                        <wps:cNvSpPr>
                          <a:spLocks noChangeArrowheads="1"/>
                        </wps:cNvSpPr>
                        <wps:spPr bwMode="auto">
                          <a:xfrm>
                            <a:off x="261620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42" name="Group 4847"/>
                        <wpg:cNvGrpSpPr>
                          <a:grpSpLocks/>
                        </wpg:cNvGrpSpPr>
                        <wpg:grpSpPr bwMode="auto">
                          <a:xfrm>
                            <a:off x="2712720" y="290830"/>
                            <a:ext cx="133985" cy="186690"/>
                            <a:chOff x="5723" y="4974"/>
                            <a:chExt cx="211" cy="294"/>
                          </a:xfrm>
                        </wpg:grpSpPr>
                        <wps:wsp>
                          <wps:cNvPr id="1943" name="Rectangle 4845"/>
                          <wps:cNvSpPr>
                            <a:spLocks noChangeArrowheads="1"/>
                          </wps:cNvSpPr>
                          <wps:spPr bwMode="auto">
                            <a:xfrm>
                              <a:off x="572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 name="Rectangle 4846"/>
                          <wps:cNvSpPr>
                            <a:spLocks noChangeArrowheads="1"/>
                          </wps:cNvSpPr>
                          <wps:spPr bwMode="auto">
                            <a:xfrm>
                              <a:off x="572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45" name="Rectangle 4848"/>
                        <wps:cNvSpPr>
                          <a:spLocks noChangeArrowheads="1"/>
                        </wps:cNvSpPr>
                        <wps:spPr bwMode="auto">
                          <a:xfrm>
                            <a:off x="27501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46" name="Group 4851"/>
                        <wpg:cNvGrpSpPr>
                          <a:grpSpLocks/>
                        </wpg:cNvGrpSpPr>
                        <wpg:grpSpPr bwMode="auto">
                          <a:xfrm>
                            <a:off x="2846705" y="290830"/>
                            <a:ext cx="132080" cy="186690"/>
                            <a:chOff x="5934" y="4974"/>
                            <a:chExt cx="208" cy="294"/>
                          </a:xfrm>
                        </wpg:grpSpPr>
                        <wps:wsp>
                          <wps:cNvPr id="1947" name="Rectangle 4849"/>
                          <wps:cNvSpPr>
                            <a:spLocks noChangeArrowheads="1"/>
                          </wps:cNvSpPr>
                          <wps:spPr bwMode="auto">
                            <a:xfrm>
                              <a:off x="593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 name="Rectangle 4850"/>
                          <wps:cNvSpPr>
                            <a:spLocks noChangeArrowheads="1"/>
                          </wps:cNvSpPr>
                          <wps:spPr bwMode="auto">
                            <a:xfrm>
                              <a:off x="593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49" name="Rectangle 4852"/>
                        <wps:cNvSpPr>
                          <a:spLocks noChangeArrowheads="1"/>
                        </wps:cNvSpPr>
                        <wps:spPr bwMode="auto">
                          <a:xfrm>
                            <a:off x="28816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50" name="Group 4855"/>
                        <wpg:cNvGrpSpPr>
                          <a:grpSpLocks/>
                        </wpg:cNvGrpSpPr>
                        <wpg:grpSpPr bwMode="auto">
                          <a:xfrm>
                            <a:off x="583565" y="290830"/>
                            <a:ext cx="133985" cy="186690"/>
                            <a:chOff x="2370" y="4974"/>
                            <a:chExt cx="211" cy="294"/>
                          </a:xfrm>
                        </wpg:grpSpPr>
                        <wps:wsp>
                          <wps:cNvPr id="1951" name="Rectangle 4853"/>
                          <wps:cNvSpPr>
                            <a:spLocks noChangeArrowheads="1"/>
                          </wps:cNvSpPr>
                          <wps:spPr bwMode="auto">
                            <a:xfrm>
                              <a:off x="237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Rectangle 4854"/>
                          <wps:cNvSpPr>
                            <a:spLocks noChangeArrowheads="1"/>
                          </wps:cNvSpPr>
                          <wps:spPr bwMode="auto">
                            <a:xfrm>
                              <a:off x="237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53" name="Rectangle 4856"/>
                        <wps:cNvSpPr>
                          <a:spLocks noChangeArrowheads="1"/>
                        </wps:cNvSpPr>
                        <wps:spPr bwMode="auto">
                          <a:xfrm>
                            <a:off x="6210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54" name="Group 4859"/>
                        <wpg:cNvGrpSpPr>
                          <a:grpSpLocks/>
                        </wpg:cNvGrpSpPr>
                        <wpg:grpSpPr bwMode="auto">
                          <a:xfrm>
                            <a:off x="717550" y="290830"/>
                            <a:ext cx="132715" cy="186690"/>
                            <a:chOff x="2581" y="4974"/>
                            <a:chExt cx="209" cy="294"/>
                          </a:xfrm>
                        </wpg:grpSpPr>
                        <wps:wsp>
                          <wps:cNvPr id="1955" name="Rectangle 4857"/>
                          <wps:cNvSpPr>
                            <a:spLocks noChangeArrowheads="1"/>
                          </wps:cNvSpPr>
                          <wps:spPr bwMode="auto">
                            <a:xfrm>
                              <a:off x="258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4858"/>
                          <wps:cNvSpPr>
                            <a:spLocks noChangeArrowheads="1"/>
                          </wps:cNvSpPr>
                          <wps:spPr bwMode="auto">
                            <a:xfrm>
                              <a:off x="258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57" name="Rectangle 4860"/>
                        <wps:cNvSpPr>
                          <a:spLocks noChangeArrowheads="1"/>
                        </wps:cNvSpPr>
                        <wps:spPr bwMode="auto">
                          <a:xfrm>
                            <a:off x="7537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58" name="Group 4863"/>
                        <wpg:cNvGrpSpPr>
                          <a:grpSpLocks/>
                        </wpg:cNvGrpSpPr>
                        <wpg:grpSpPr bwMode="auto">
                          <a:xfrm>
                            <a:off x="850265" y="290830"/>
                            <a:ext cx="132715" cy="186690"/>
                            <a:chOff x="2790" y="4974"/>
                            <a:chExt cx="209" cy="294"/>
                          </a:xfrm>
                        </wpg:grpSpPr>
                        <wps:wsp>
                          <wps:cNvPr id="1959" name="Rectangle 4861"/>
                          <wps:cNvSpPr>
                            <a:spLocks noChangeArrowheads="1"/>
                          </wps:cNvSpPr>
                          <wps:spPr bwMode="auto">
                            <a:xfrm>
                              <a:off x="279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4862"/>
                          <wps:cNvSpPr>
                            <a:spLocks noChangeArrowheads="1"/>
                          </wps:cNvSpPr>
                          <wps:spPr bwMode="auto">
                            <a:xfrm>
                              <a:off x="279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61" name="Rectangle 4864"/>
                        <wps:cNvSpPr>
                          <a:spLocks noChangeArrowheads="1"/>
                        </wps:cNvSpPr>
                        <wps:spPr bwMode="auto">
                          <a:xfrm>
                            <a:off x="8851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62" name="Group 4867"/>
                        <wpg:cNvGrpSpPr>
                          <a:grpSpLocks/>
                        </wpg:cNvGrpSpPr>
                        <wpg:grpSpPr bwMode="auto">
                          <a:xfrm>
                            <a:off x="982980" y="290830"/>
                            <a:ext cx="133350" cy="186690"/>
                            <a:chOff x="2999" y="4974"/>
                            <a:chExt cx="210" cy="294"/>
                          </a:xfrm>
                        </wpg:grpSpPr>
                        <wps:wsp>
                          <wps:cNvPr id="1963" name="Rectangle 4865"/>
                          <wps:cNvSpPr>
                            <a:spLocks noChangeArrowheads="1"/>
                          </wps:cNvSpPr>
                          <wps:spPr bwMode="auto">
                            <a:xfrm>
                              <a:off x="2999"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Rectangle 4866"/>
                          <wps:cNvSpPr>
                            <a:spLocks noChangeArrowheads="1"/>
                          </wps:cNvSpPr>
                          <wps:spPr bwMode="auto">
                            <a:xfrm>
                              <a:off x="2999"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65" name="Rectangle 4868"/>
                        <wps:cNvSpPr>
                          <a:spLocks noChangeArrowheads="1"/>
                        </wps:cNvSpPr>
                        <wps:spPr bwMode="auto">
                          <a:xfrm>
                            <a:off x="10198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66" name="Group 4871"/>
                        <wpg:cNvGrpSpPr>
                          <a:grpSpLocks/>
                        </wpg:cNvGrpSpPr>
                        <wpg:grpSpPr bwMode="auto">
                          <a:xfrm>
                            <a:off x="1116330" y="290830"/>
                            <a:ext cx="132715" cy="186690"/>
                            <a:chOff x="3209" y="4974"/>
                            <a:chExt cx="209" cy="294"/>
                          </a:xfrm>
                        </wpg:grpSpPr>
                        <wps:wsp>
                          <wps:cNvPr id="1967" name="Rectangle 4869"/>
                          <wps:cNvSpPr>
                            <a:spLocks noChangeArrowheads="1"/>
                          </wps:cNvSpPr>
                          <wps:spPr bwMode="auto">
                            <a:xfrm>
                              <a:off x="3209"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4870"/>
                          <wps:cNvSpPr>
                            <a:spLocks noChangeArrowheads="1"/>
                          </wps:cNvSpPr>
                          <wps:spPr bwMode="auto">
                            <a:xfrm>
                              <a:off x="3209"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69" name="Rectangle 4872"/>
                        <wps:cNvSpPr>
                          <a:spLocks noChangeArrowheads="1"/>
                        </wps:cNvSpPr>
                        <wps:spPr bwMode="auto">
                          <a:xfrm>
                            <a:off x="11525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70" name="Group 4875"/>
                        <wpg:cNvGrpSpPr>
                          <a:grpSpLocks/>
                        </wpg:cNvGrpSpPr>
                        <wpg:grpSpPr bwMode="auto">
                          <a:xfrm>
                            <a:off x="1249045" y="290830"/>
                            <a:ext cx="133985" cy="186690"/>
                            <a:chOff x="3418" y="4974"/>
                            <a:chExt cx="211" cy="294"/>
                          </a:xfrm>
                        </wpg:grpSpPr>
                        <wps:wsp>
                          <wps:cNvPr id="1971" name="Rectangle 4873"/>
                          <wps:cNvSpPr>
                            <a:spLocks noChangeArrowheads="1"/>
                          </wps:cNvSpPr>
                          <wps:spPr bwMode="auto">
                            <a:xfrm>
                              <a:off x="3418"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4874"/>
                          <wps:cNvSpPr>
                            <a:spLocks noChangeArrowheads="1"/>
                          </wps:cNvSpPr>
                          <wps:spPr bwMode="auto">
                            <a:xfrm>
                              <a:off x="3418"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73" name="Rectangle 4876"/>
                        <wps:cNvSpPr>
                          <a:spLocks noChangeArrowheads="1"/>
                        </wps:cNvSpPr>
                        <wps:spPr bwMode="auto">
                          <a:xfrm>
                            <a:off x="12865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74" name="Group 4879"/>
                        <wpg:cNvGrpSpPr>
                          <a:grpSpLocks/>
                        </wpg:cNvGrpSpPr>
                        <wpg:grpSpPr bwMode="auto">
                          <a:xfrm>
                            <a:off x="1381760" y="290830"/>
                            <a:ext cx="133985" cy="186690"/>
                            <a:chOff x="3627" y="4974"/>
                            <a:chExt cx="211" cy="294"/>
                          </a:xfrm>
                        </wpg:grpSpPr>
                        <wps:wsp>
                          <wps:cNvPr id="1975" name="Rectangle 4877"/>
                          <wps:cNvSpPr>
                            <a:spLocks noChangeArrowheads="1"/>
                          </wps:cNvSpPr>
                          <wps:spPr bwMode="auto">
                            <a:xfrm>
                              <a:off x="362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4878"/>
                          <wps:cNvSpPr>
                            <a:spLocks noChangeArrowheads="1"/>
                          </wps:cNvSpPr>
                          <wps:spPr bwMode="auto">
                            <a:xfrm>
                              <a:off x="362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77" name="Rectangle 4880"/>
                        <wps:cNvSpPr>
                          <a:spLocks noChangeArrowheads="1"/>
                        </wps:cNvSpPr>
                        <wps:spPr bwMode="auto">
                          <a:xfrm>
                            <a:off x="14185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78" name="Group 4883"/>
                        <wpg:cNvGrpSpPr>
                          <a:grpSpLocks/>
                        </wpg:cNvGrpSpPr>
                        <wpg:grpSpPr bwMode="auto">
                          <a:xfrm>
                            <a:off x="1515745" y="290830"/>
                            <a:ext cx="132715" cy="186690"/>
                            <a:chOff x="3838" y="4974"/>
                            <a:chExt cx="209" cy="294"/>
                          </a:xfrm>
                        </wpg:grpSpPr>
                        <wps:wsp>
                          <wps:cNvPr id="1979" name="Rectangle 4881"/>
                          <wps:cNvSpPr>
                            <a:spLocks noChangeArrowheads="1"/>
                          </wps:cNvSpPr>
                          <wps:spPr bwMode="auto">
                            <a:xfrm>
                              <a:off x="38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4882"/>
                          <wps:cNvSpPr>
                            <a:spLocks noChangeArrowheads="1"/>
                          </wps:cNvSpPr>
                          <wps:spPr bwMode="auto">
                            <a:xfrm>
                              <a:off x="38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81" name="Rectangle 4884"/>
                        <wps:cNvSpPr>
                          <a:spLocks noChangeArrowheads="1"/>
                        </wps:cNvSpPr>
                        <wps:spPr bwMode="auto">
                          <a:xfrm>
                            <a:off x="15513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82" name="Group 4887"/>
                        <wpg:cNvGrpSpPr>
                          <a:grpSpLocks/>
                        </wpg:cNvGrpSpPr>
                        <wpg:grpSpPr bwMode="auto">
                          <a:xfrm>
                            <a:off x="1648460" y="290830"/>
                            <a:ext cx="133350" cy="186690"/>
                            <a:chOff x="4047" y="4974"/>
                            <a:chExt cx="210" cy="294"/>
                          </a:xfrm>
                        </wpg:grpSpPr>
                        <wps:wsp>
                          <wps:cNvPr id="1983" name="Rectangle 4885"/>
                          <wps:cNvSpPr>
                            <a:spLocks noChangeArrowheads="1"/>
                          </wps:cNvSpPr>
                          <wps:spPr bwMode="auto">
                            <a:xfrm>
                              <a:off x="404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4886"/>
                          <wps:cNvSpPr>
                            <a:spLocks noChangeArrowheads="1"/>
                          </wps:cNvSpPr>
                          <wps:spPr bwMode="auto">
                            <a:xfrm>
                              <a:off x="404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85" name="Rectangle 4888"/>
                        <wps:cNvSpPr>
                          <a:spLocks noChangeArrowheads="1"/>
                        </wps:cNvSpPr>
                        <wps:spPr bwMode="auto">
                          <a:xfrm>
                            <a:off x="16852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86" name="Group 4891"/>
                        <wpg:cNvGrpSpPr>
                          <a:grpSpLocks/>
                        </wpg:cNvGrpSpPr>
                        <wpg:grpSpPr bwMode="auto">
                          <a:xfrm>
                            <a:off x="1781810" y="290830"/>
                            <a:ext cx="132715" cy="186690"/>
                            <a:chOff x="4257" y="4974"/>
                            <a:chExt cx="209" cy="294"/>
                          </a:xfrm>
                        </wpg:grpSpPr>
                        <wps:wsp>
                          <wps:cNvPr id="1987" name="Rectangle 4889"/>
                          <wps:cNvSpPr>
                            <a:spLocks noChangeArrowheads="1"/>
                          </wps:cNvSpPr>
                          <wps:spPr bwMode="auto">
                            <a:xfrm>
                              <a:off x="4257"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4890"/>
                          <wps:cNvSpPr>
                            <a:spLocks noChangeArrowheads="1"/>
                          </wps:cNvSpPr>
                          <wps:spPr bwMode="auto">
                            <a:xfrm>
                              <a:off x="4257"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89" name="Rectangle 4892"/>
                        <wps:cNvSpPr>
                          <a:spLocks noChangeArrowheads="1"/>
                        </wps:cNvSpPr>
                        <wps:spPr bwMode="auto">
                          <a:xfrm>
                            <a:off x="18180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90" name="Group 4895"/>
                        <wpg:cNvGrpSpPr>
                          <a:grpSpLocks/>
                        </wpg:cNvGrpSpPr>
                        <wpg:grpSpPr bwMode="auto">
                          <a:xfrm>
                            <a:off x="1914525" y="290830"/>
                            <a:ext cx="132715" cy="186690"/>
                            <a:chOff x="4466" y="4974"/>
                            <a:chExt cx="209" cy="294"/>
                          </a:xfrm>
                        </wpg:grpSpPr>
                        <wps:wsp>
                          <wps:cNvPr id="1991" name="Rectangle 4893"/>
                          <wps:cNvSpPr>
                            <a:spLocks noChangeArrowheads="1"/>
                          </wps:cNvSpPr>
                          <wps:spPr bwMode="auto">
                            <a:xfrm>
                              <a:off x="446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4894"/>
                          <wps:cNvSpPr>
                            <a:spLocks noChangeArrowheads="1"/>
                          </wps:cNvSpPr>
                          <wps:spPr bwMode="auto">
                            <a:xfrm>
                              <a:off x="446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93" name="Rectangle 4896"/>
                        <wps:cNvSpPr>
                          <a:spLocks noChangeArrowheads="1"/>
                        </wps:cNvSpPr>
                        <wps:spPr bwMode="auto">
                          <a:xfrm>
                            <a:off x="19500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94" name="Group 4899"/>
                        <wpg:cNvGrpSpPr>
                          <a:grpSpLocks/>
                        </wpg:cNvGrpSpPr>
                        <wpg:grpSpPr bwMode="auto">
                          <a:xfrm>
                            <a:off x="2047240" y="290830"/>
                            <a:ext cx="133985" cy="186690"/>
                            <a:chOff x="4675" y="4974"/>
                            <a:chExt cx="211" cy="294"/>
                          </a:xfrm>
                        </wpg:grpSpPr>
                        <wps:wsp>
                          <wps:cNvPr id="1995" name="Rectangle 4897"/>
                          <wps:cNvSpPr>
                            <a:spLocks noChangeArrowheads="1"/>
                          </wps:cNvSpPr>
                          <wps:spPr bwMode="auto">
                            <a:xfrm>
                              <a:off x="46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4898"/>
                          <wps:cNvSpPr>
                            <a:spLocks noChangeArrowheads="1"/>
                          </wps:cNvSpPr>
                          <wps:spPr bwMode="auto">
                            <a:xfrm>
                              <a:off x="46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97" name="Rectangle 4900"/>
                        <wps:cNvSpPr>
                          <a:spLocks noChangeArrowheads="1"/>
                        </wps:cNvSpPr>
                        <wps:spPr bwMode="auto">
                          <a:xfrm>
                            <a:off x="208407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1998" name="Group 4903"/>
                        <wpg:cNvGrpSpPr>
                          <a:grpSpLocks/>
                        </wpg:cNvGrpSpPr>
                        <wpg:grpSpPr bwMode="auto">
                          <a:xfrm>
                            <a:off x="2181225" y="290830"/>
                            <a:ext cx="132080" cy="186690"/>
                            <a:chOff x="4886" y="4974"/>
                            <a:chExt cx="208" cy="294"/>
                          </a:xfrm>
                        </wpg:grpSpPr>
                        <wps:wsp>
                          <wps:cNvPr id="1999" name="Rectangle 4901"/>
                          <wps:cNvSpPr>
                            <a:spLocks noChangeArrowheads="1"/>
                          </wps:cNvSpPr>
                          <wps:spPr bwMode="auto">
                            <a:xfrm>
                              <a:off x="4886"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4902"/>
                          <wps:cNvSpPr>
                            <a:spLocks noChangeArrowheads="1"/>
                          </wps:cNvSpPr>
                          <wps:spPr bwMode="auto">
                            <a:xfrm>
                              <a:off x="4886"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01" name="Rectangle 4904"/>
                        <wps:cNvSpPr>
                          <a:spLocks noChangeArrowheads="1"/>
                        </wps:cNvSpPr>
                        <wps:spPr bwMode="auto">
                          <a:xfrm>
                            <a:off x="221742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02" name="Group 4907"/>
                        <wpg:cNvGrpSpPr>
                          <a:grpSpLocks/>
                        </wpg:cNvGrpSpPr>
                        <wpg:grpSpPr bwMode="auto">
                          <a:xfrm>
                            <a:off x="2313305" y="290830"/>
                            <a:ext cx="133985" cy="186690"/>
                            <a:chOff x="5094" y="4974"/>
                            <a:chExt cx="211" cy="294"/>
                          </a:xfrm>
                        </wpg:grpSpPr>
                        <wps:wsp>
                          <wps:cNvPr id="2003" name="Rectangle 4905"/>
                          <wps:cNvSpPr>
                            <a:spLocks noChangeArrowheads="1"/>
                          </wps:cNvSpPr>
                          <wps:spPr bwMode="auto">
                            <a:xfrm>
                              <a:off x="5094"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4906"/>
                          <wps:cNvSpPr>
                            <a:spLocks noChangeArrowheads="1"/>
                          </wps:cNvSpPr>
                          <wps:spPr bwMode="auto">
                            <a:xfrm>
                              <a:off x="5094"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05" name="Rectangle 4908"/>
                        <wps:cNvSpPr>
                          <a:spLocks noChangeArrowheads="1"/>
                        </wps:cNvSpPr>
                        <wps:spPr bwMode="auto">
                          <a:xfrm>
                            <a:off x="235013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06" name="Group 4911"/>
                        <wpg:cNvGrpSpPr>
                          <a:grpSpLocks/>
                        </wpg:cNvGrpSpPr>
                        <wpg:grpSpPr bwMode="auto">
                          <a:xfrm>
                            <a:off x="2446020" y="290830"/>
                            <a:ext cx="133985" cy="186690"/>
                            <a:chOff x="5303" y="4974"/>
                            <a:chExt cx="211" cy="294"/>
                          </a:xfrm>
                        </wpg:grpSpPr>
                        <wps:wsp>
                          <wps:cNvPr id="2007" name="Rectangle 4909"/>
                          <wps:cNvSpPr>
                            <a:spLocks noChangeArrowheads="1"/>
                          </wps:cNvSpPr>
                          <wps:spPr bwMode="auto">
                            <a:xfrm>
                              <a:off x="530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4910"/>
                          <wps:cNvSpPr>
                            <a:spLocks noChangeArrowheads="1"/>
                          </wps:cNvSpPr>
                          <wps:spPr bwMode="auto">
                            <a:xfrm>
                              <a:off x="530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09" name="Rectangle 4912"/>
                        <wps:cNvSpPr>
                          <a:spLocks noChangeArrowheads="1"/>
                        </wps:cNvSpPr>
                        <wps:spPr bwMode="auto">
                          <a:xfrm>
                            <a:off x="248285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10" name="Group 4915"/>
                        <wpg:cNvGrpSpPr>
                          <a:grpSpLocks/>
                        </wpg:cNvGrpSpPr>
                        <wpg:grpSpPr bwMode="auto">
                          <a:xfrm>
                            <a:off x="2580005" y="290830"/>
                            <a:ext cx="132715" cy="186690"/>
                            <a:chOff x="5514" y="4974"/>
                            <a:chExt cx="209" cy="294"/>
                          </a:xfrm>
                        </wpg:grpSpPr>
                        <wps:wsp>
                          <wps:cNvPr id="2011" name="Rectangle 4913"/>
                          <wps:cNvSpPr>
                            <a:spLocks noChangeArrowheads="1"/>
                          </wps:cNvSpPr>
                          <wps:spPr bwMode="auto">
                            <a:xfrm>
                              <a:off x="5514"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4914"/>
                          <wps:cNvSpPr>
                            <a:spLocks noChangeArrowheads="1"/>
                          </wps:cNvSpPr>
                          <wps:spPr bwMode="auto">
                            <a:xfrm>
                              <a:off x="5514"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13" name="Rectangle 4916"/>
                        <wps:cNvSpPr>
                          <a:spLocks noChangeArrowheads="1"/>
                        </wps:cNvSpPr>
                        <wps:spPr bwMode="auto">
                          <a:xfrm>
                            <a:off x="261620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14" name="Group 4919"/>
                        <wpg:cNvGrpSpPr>
                          <a:grpSpLocks/>
                        </wpg:cNvGrpSpPr>
                        <wpg:grpSpPr bwMode="auto">
                          <a:xfrm>
                            <a:off x="2712720" y="290830"/>
                            <a:ext cx="133985" cy="186690"/>
                            <a:chOff x="5723" y="4974"/>
                            <a:chExt cx="211" cy="294"/>
                          </a:xfrm>
                        </wpg:grpSpPr>
                        <wps:wsp>
                          <wps:cNvPr id="2015" name="Rectangle 4917"/>
                          <wps:cNvSpPr>
                            <a:spLocks noChangeArrowheads="1"/>
                          </wps:cNvSpPr>
                          <wps:spPr bwMode="auto">
                            <a:xfrm>
                              <a:off x="572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4918"/>
                          <wps:cNvSpPr>
                            <a:spLocks noChangeArrowheads="1"/>
                          </wps:cNvSpPr>
                          <wps:spPr bwMode="auto">
                            <a:xfrm>
                              <a:off x="572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17" name="Rectangle 4920"/>
                        <wps:cNvSpPr>
                          <a:spLocks noChangeArrowheads="1"/>
                        </wps:cNvSpPr>
                        <wps:spPr bwMode="auto">
                          <a:xfrm>
                            <a:off x="27501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18" name="Group 4923"/>
                        <wpg:cNvGrpSpPr>
                          <a:grpSpLocks/>
                        </wpg:cNvGrpSpPr>
                        <wpg:grpSpPr bwMode="auto">
                          <a:xfrm>
                            <a:off x="2846705" y="290830"/>
                            <a:ext cx="132080" cy="186690"/>
                            <a:chOff x="5934" y="4974"/>
                            <a:chExt cx="208" cy="294"/>
                          </a:xfrm>
                        </wpg:grpSpPr>
                        <wps:wsp>
                          <wps:cNvPr id="2019" name="Rectangle 4921"/>
                          <wps:cNvSpPr>
                            <a:spLocks noChangeArrowheads="1"/>
                          </wps:cNvSpPr>
                          <wps:spPr bwMode="auto">
                            <a:xfrm>
                              <a:off x="593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4922"/>
                          <wps:cNvSpPr>
                            <a:spLocks noChangeArrowheads="1"/>
                          </wps:cNvSpPr>
                          <wps:spPr bwMode="auto">
                            <a:xfrm>
                              <a:off x="593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21" name="Rectangle 4924"/>
                        <wps:cNvSpPr>
                          <a:spLocks noChangeArrowheads="1"/>
                        </wps:cNvSpPr>
                        <wps:spPr bwMode="auto">
                          <a:xfrm>
                            <a:off x="28816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22" name="Group 4927"/>
                        <wpg:cNvGrpSpPr>
                          <a:grpSpLocks/>
                        </wpg:cNvGrpSpPr>
                        <wpg:grpSpPr bwMode="auto">
                          <a:xfrm>
                            <a:off x="2978785" y="290830"/>
                            <a:ext cx="133985" cy="186690"/>
                            <a:chOff x="6142" y="4974"/>
                            <a:chExt cx="211" cy="294"/>
                          </a:xfrm>
                        </wpg:grpSpPr>
                        <wps:wsp>
                          <wps:cNvPr id="2023" name="Rectangle 4925"/>
                          <wps:cNvSpPr>
                            <a:spLocks noChangeArrowheads="1"/>
                          </wps:cNvSpPr>
                          <wps:spPr bwMode="auto">
                            <a:xfrm>
                              <a:off x="6142"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 name="Rectangle 4926"/>
                          <wps:cNvSpPr>
                            <a:spLocks noChangeArrowheads="1"/>
                          </wps:cNvSpPr>
                          <wps:spPr bwMode="auto">
                            <a:xfrm>
                              <a:off x="6142"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25" name="Rectangle 4928"/>
                        <wps:cNvSpPr>
                          <a:spLocks noChangeArrowheads="1"/>
                        </wps:cNvSpPr>
                        <wps:spPr bwMode="auto">
                          <a:xfrm>
                            <a:off x="301561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26" name="Group 4931"/>
                        <wpg:cNvGrpSpPr>
                          <a:grpSpLocks/>
                        </wpg:cNvGrpSpPr>
                        <wpg:grpSpPr bwMode="auto">
                          <a:xfrm>
                            <a:off x="3112770" y="290830"/>
                            <a:ext cx="132715" cy="186690"/>
                            <a:chOff x="6353" y="4974"/>
                            <a:chExt cx="209" cy="294"/>
                          </a:xfrm>
                        </wpg:grpSpPr>
                        <wps:wsp>
                          <wps:cNvPr id="2027" name="Rectangle 4929"/>
                          <wps:cNvSpPr>
                            <a:spLocks noChangeArrowheads="1"/>
                          </wps:cNvSpPr>
                          <wps:spPr bwMode="auto">
                            <a:xfrm>
                              <a:off x="6353"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4930"/>
                          <wps:cNvSpPr>
                            <a:spLocks noChangeArrowheads="1"/>
                          </wps:cNvSpPr>
                          <wps:spPr bwMode="auto">
                            <a:xfrm>
                              <a:off x="6353"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29" name="Rectangle 4932"/>
                        <wps:cNvSpPr>
                          <a:spLocks noChangeArrowheads="1"/>
                        </wps:cNvSpPr>
                        <wps:spPr bwMode="auto">
                          <a:xfrm>
                            <a:off x="314896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30" name="Group 4935"/>
                        <wpg:cNvGrpSpPr>
                          <a:grpSpLocks/>
                        </wpg:cNvGrpSpPr>
                        <wpg:grpSpPr bwMode="auto">
                          <a:xfrm>
                            <a:off x="3245485" y="290830"/>
                            <a:ext cx="132715" cy="186690"/>
                            <a:chOff x="6562" y="4974"/>
                            <a:chExt cx="209" cy="294"/>
                          </a:xfrm>
                        </wpg:grpSpPr>
                        <wps:wsp>
                          <wps:cNvPr id="2031" name="Rectangle 4933"/>
                          <wps:cNvSpPr>
                            <a:spLocks noChangeArrowheads="1"/>
                          </wps:cNvSpPr>
                          <wps:spPr bwMode="auto">
                            <a:xfrm>
                              <a:off x="6562"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4934"/>
                          <wps:cNvSpPr>
                            <a:spLocks noChangeArrowheads="1"/>
                          </wps:cNvSpPr>
                          <wps:spPr bwMode="auto">
                            <a:xfrm>
                              <a:off x="6562"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33" name="Rectangle 4936"/>
                        <wps:cNvSpPr>
                          <a:spLocks noChangeArrowheads="1"/>
                        </wps:cNvSpPr>
                        <wps:spPr bwMode="auto">
                          <a:xfrm>
                            <a:off x="32804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34" name="Group 4939"/>
                        <wpg:cNvGrpSpPr>
                          <a:grpSpLocks/>
                        </wpg:cNvGrpSpPr>
                        <wpg:grpSpPr bwMode="auto">
                          <a:xfrm>
                            <a:off x="3378200" y="290830"/>
                            <a:ext cx="133985" cy="186690"/>
                            <a:chOff x="6771" y="4974"/>
                            <a:chExt cx="211" cy="294"/>
                          </a:xfrm>
                        </wpg:grpSpPr>
                        <wps:wsp>
                          <wps:cNvPr id="2035" name="Rectangle 4937"/>
                          <wps:cNvSpPr>
                            <a:spLocks noChangeArrowheads="1"/>
                          </wps:cNvSpPr>
                          <wps:spPr bwMode="auto">
                            <a:xfrm>
                              <a:off x="6771"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4938"/>
                          <wps:cNvSpPr>
                            <a:spLocks noChangeArrowheads="1"/>
                          </wps:cNvSpPr>
                          <wps:spPr bwMode="auto">
                            <a:xfrm>
                              <a:off x="6771"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37" name="Rectangle 4940"/>
                        <wps:cNvSpPr>
                          <a:spLocks noChangeArrowheads="1"/>
                        </wps:cNvSpPr>
                        <wps:spPr bwMode="auto">
                          <a:xfrm>
                            <a:off x="341439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38" name="Group 4943"/>
                        <wpg:cNvGrpSpPr>
                          <a:grpSpLocks/>
                        </wpg:cNvGrpSpPr>
                        <wpg:grpSpPr bwMode="auto">
                          <a:xfrm>
                            <a:off x="3512185" y="290830"/>
                            <a:ext cx="132080" cy="186690"/>
                            <a:chOff x="6982" y="4974"/>
                            <a:chExt cx="208" cy="294"/>
                          </a:xfrm>
                        </wpg:grpSpPr>
                        <wps:wsp>
                          <wps:cNvPr id="2039" name="Rectangle 4941"/>
                          <wps:cNvSpPr>
                            <a:spLocks noChangeArrowheads="1"/>
                          </wps:cNvSpPr>
                          <wps:spPr bwMode="auto">
                            <a:xfrm>
                              <a:off x="6982"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4942"/>
                          <wps:cNvSpPr>
                            <a:spLocks noChangeArrowheads="1"/>
                          </wps:cNvSpPr>
                          <wps:spPr bwMode="auto">
                            <a:xfrm>
                              <a:off x="6982"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41" name="Rectangle 4944"/>
                        <wps:cNvSpPr>
                          <a:spLocks noChangeArrowheads="1"/>
                        </wps:cNvSpPr>
                        <wps:spPr bwMode="auto">
                          <a:xfrm>
                            <a:off x="35477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42" name="Group 4947"/>
                        <wpg:cNvGrpSpPr>
                          <a:grpSpLocks/>
                        </wpg:cNvGrpSpPr>
                        <wpg:grpSpPr bwMode="auto">
                          <a:xfrm>
                            <a:off x="3644265" y="290830"/>
                            <a:ext cx="133985" cy="186690"/>
                            <a:chOff x="7190" y="4974"/>
                            <a:chExt cx="211" cy="294"/>
                          </a:xfrm>
                        </wpg:grpSpPr>
                        <wps:wsp>
                          <wps:cNvPr id="2043" name="Rectangle 4945"/>
                          <wps:cNvSpPr>
                            <a:spLocks noChangeArrowheads="1"/>
                          </wps:cNvSpPr>
                          <wps:spPr bwMode="auto">
                            <a:xfrm>
                              <a:off x="719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 name="Rectangle 4946"/>
                          <wps:cNvSpPr>
                            <a:spLocks noChangeArrowheads="1"/>
                          </wps:cNvSpPr>
                          <wps:spPr bwMode="auto">
                            <a:xfrm>
                              <a:off x="719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45" name="Rectangle 4948"/>
                        <wps:cNvSpPr>
                          <a:spLocks noChangeArrowheads="1"/>
                        </wps:cNvSpPr>
                        <wps:spPr bwMode="auto">
                          <a:xfrm>
                            <a:off x="36817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46" name="Group 4951"/>
                        <wpg:cNvGrpSpPr>
                          <a:grpSpLocks/>
                        </wpg:cNvGrpSpPr>
                        <wpg:grpSpPr bwMode="auto">
                          <a:xfrm>
                            <a:off x="3776980" y="290830"/>
                            <a:ext cx="133985" cy="186690"/>
                            <a:chOff x="7399" y="4974"/>
                            <a:chExt cx="211" cy="294"/>
                          </a:xfrm>
                        </wpg:grpSpPr>
                        <wps:wsp>
                          <wps:cNvPr id="2047" name="Rectangle 4949"/>
                          <wps:cNvSpPr>
                            <a:spLocks noChangeArrowheads="1"/>
                          </wps:cNvSpPr>
                          <wps:spPr bwMode="auto">
                            <a:xfrm>
                              <a:off x="7399"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4950"/>
                          <wps:cNvSpPr>
                            <a:spLocks noChangeArrowheads="1"/>
                          </wps:cNvSpPr>
                          <wps:spPr bwMode="auto">
                            <a:xfrm>
                              <a:off x="7399"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49" name="Rectangle 4952"/>
                        <wps:cNvSpPr>
                          <a:spLocks noChangeArrowheads="1"/>
                        </wps:cNvSpPr>
                        <wps:spPr bwMode="auto">
                          <a:xfrm>
                            <a:off x="38138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50" name="Group 4955"/>
                        <wpg:cNvGrpSpPr>
                          <a:grpSpLocks/>
                        </wpg:cNvGrpSpPr>
                        <wpg:grpSpPr bwMode="auto">
                          <a:xfrm>
                            <a:off x="3910965" y="290830"/>
                            <a:ext cx="132715" cy="186690"/>
                            <a:chOff x="7610" y="4974"/>
                            <a:chExt cx="209" cy="294"/>
                          </a:xfrm>
                        </wpg:grpSpPr>
                        <wps:wsp>
                          <wps:cNvPr id="2051" name="Rectangle 4953"/>
                          <wps:cNvSpPr>
                            <a:spLocks noChangeArrowheads="1"/>
                          </wps:cNvSpPr>
                          <wps:spPr bwMode="auto">
                            <a:xfrm>
                              <a:off x="761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4954"/>
                          <wps:cNvSpPr>
                            <a:spLocks noChangeArrowheads="1"/>
                          </wps:cNvSpPr>
                          <wps:spPr bwMode="auto">
                            <a:xfrm>
                              <a:off x="761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53" name="Rectangle 4956"/>
                        <wps:cNvSpPr>
                          <a:spLocks noChangeArrowheads="1"/>
                        </wps:cNvSpPr>
                        <wps:spPr bwMode="auto">
                          <a:xfrm>
                            <a:off x="39465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54" name="Group 4959"/>
                        <wpg:cNvGrpSpPr>
                          <a:grpSpLocks/>
                        </wpg:cNvGrpSpPr>
                        <wpg:grpSpPr bwMode="auto">
                          <a:xfrm>
                            <a:off x="4043680" y="290830"/>
                            <a:ext cx="133985" cy="186690"/>
                            <a:chOff x="7819" y="4974"/>
                            <a:chExt cx="211" cy="294"/>
                          </a:xfrm>
                        </wpg:grpSpPr>
                        <wps:wsp>
                          <wps:cNvPr id="2055" name="Rectangle 4957"/>
                          <wps:cNvSpPr>
                            <a:spLocks noChangeArrowheads="1"/>
                          </wps:cNvSpPr>
                          <wps:spPr bwMode="auto">
                            <a:xfrm>
                              <a:off x="7819"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4958"/>
                          <wps:cNvSpPr>
                            <a:spLocks noChangeArrowheads="1"/>
                          </wps:cNvSpPr>
                          <wps:spPr bwMode="auto">
                            <a:xfrm>
                              <a:off x="7819"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57" name="Rectangle 4960"/>
                        <wps:cNvSpPr>
                          <a:spLocks noChangeArrowheads="1"/>
                        </wps:cNvSpPr>
                        <wps:spPr bwMode="auto">
                          <a:xfrm>
                            <a:off x="40805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58" name="Group 4963"/>
                        <wpg:cNvGrpSpPr>
                          <a:grpSpLocks/>
                        </wpg:cNvGrpSpPr>
                        <wpg:grpSpPr bwMode="auto">
                          <a:xfrm>
                            <a:off x="4177665" y="290830"/>
                            <a:ext cx="132080" cy="186690"/>
                            <a:chOff x="8030" y="4974"/>
                            <a:chExt cx="208" cy="294"/>
                          </a:xfrm>
                        </wpg:grpSpPr>
                        <wps:wsp>
                          <wps:cNvPr id="2059" name="Rectangle 4961"/>
                          <wps:cNvSpPr>
                            <a:spLocks noChangeArrowheads="1"/>
                          </wps:cNvSpPr>
                          <wps:spPr bwMode="auto">
                            <a:xfrm>
                              <a:off x="8030"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4962"/>
                          <wps:cNvSpPr>
                            <a:spLocks noChangeArrowheads="1"/>
                          </wps:cNvSpPr>
                          <wps:spPr bwMode="auto">
                            <a:xfrm>
                              <a:off x="8030"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61" name="Rectangle 4964"/>
                        <wps:cNvSpPr>
                          <a:spLocks noChangeArrowheads="1"/>
                        </wps:cNvSpPr>
                        <wps:spPr bwMode="auto">
                          <a:xfrm>
                            <a:off x="42132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62" name="Group 4967"/>
                        <wpg:cNvGrpSpPr>
                          <a:grpSpLocks/>
                        </wpg:cNvGrpSpPr>
                        <wpg:grpSpPr bwMode="auto">
                          <a:xfrm>
                            <a:off x="4309745" y="290830"/>
                            <a:ext cx="132715" cy="186690"/>
                            <a:chOff x="8238" y="4974"/>
                            <a:chExt cx="209" cy="294"/>
                          </a:xfrm>
                        </wpg:grpSpPr>
                        <wps:wsp>
                          <wps:cNvPr id="2063" name="Rectangle 4965"/>
                          <wps:cNvSpPr>
                            <a:spLocks noChangeArrowheads="1"/>
                          </wps:cNvSpPr>
                          <wps:spPr bwMode="auto">
                            <a:xfrm>
                              <a:off x="82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 name="Rectangle 4966"/>
                          <wps:cNvSpPr>
                            <a:spLocks noChangeArrowheads="1"/>
                          </wps:cNvSpPr>
                          <wps:spPr bwMode="auto">
                            <a:xfrm>
                              <a:off x="82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65" name="Rectangle 4968"/>
                        <wps:cNvSpPr>
                          <a:spLocks noChangeArrowheads="1"/>
                        </wps:cNvSpPr>
                        <wps:spPr bwMode="auto">
                          <a:xfrm>
                            <a:off x="43453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66" name="Group 4971"/>
                        <wpg:cNvGrpSpPr>
                          <a:grpSpLocks/>
                        </wpg:cNvGrpSpPr>
                        <wpg:grpSpPr bwMode="auto">
                          <a:xfrm>
                            <a:off x="4442460" y="290830"/>
                            <a:ext cx="133985" cy="186690"/>
                            <a:chOff x="8447" y="4974"/>
                            <a:chExt cx="211" cy="294"/>
                          </a:xfrm>
                        </wpg:grpSpPr>
                        <wps:wsp>
                          <wps:cNvPr id="2067" name="Rectangle 4969"/>
                          <wps:cNvSpPr>
                            <a:spLocks noChangeArrowheads="1"/>
                          </wps:cNvSpPr>
                          <wps:spPr bwMode="auto">
                            <a:xfrm>
                              <a:off x="844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 name="Rectangle 4970"/>
                          <wps:cNvSpPr>
                            <a:spLocks noChangeArrowheads="1"/>
                          </wps:cNvSpPr>
                          <wps:spPr bwMode="auto">
                            <a:xfrm>
                              <a:off x="844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69" name="Rectangle 4972"/>
                        <wps:cNvSpPr>
                          <a:spLocks noChangeArrowheads="1"/>
                        </wps:cNvSpPr>
                        <wps:spPr bwMode="auto">
                          <a:xfrm>
                            <a:off x="44792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70" name="Group 4975"/>
                        <wpg:cNvGrpSpPr>
                          <a:grpSpLocks/>
                        </wpg:cNvGrpSpPr>
                        <wpg:grpSpPr bwMode="auto">
                          <a:xfrm>
                            <a:off x="4576445" y="290830"/>
                            <a:ext cx="132715" cy="186690"/>
                            <a:chOff x="8658" y="4974"/>
                            <a:chExt cx="209" cy="294"/>
                          </a:xfrm>
                        </wpg:grpSpPr>
                        <wps:wsp>
                          <wps:cNvPr id="2071" name="Rectangle 4973"/>
                          <wps:cNvSpPr>
                            <a:spLocks noChangeArrowheads="1"/>
                          </wps:cNvSpPr>
                          <wps:spPr bwMode="auto">
                            <a:xfrm>
                              <a:off x="865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2" name="Rectangle 4974"/>
                          <wps:cNvSpPr>
                            <a:spLocks noChangeArrowheads="1"/>
                          </wps:cNvSpPr>
                          <wps:spPr bwMode="auto">
                            <a:xfrm>
                              <a:off x="865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73" name="Rectangle 4976"/>
                        <wps:cNvSpPr>
                          <a:spLocks noChangeArrowheads="1"/>
                        </wps:cNvSpPr>
                        <wps:spPr bwMode="auto">
                          <a:xfrm>
                            <a:off x="46120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74" name="Group 4979"/>
                        <wpg:cNvGrpSpPr>
                          <a:grpSpLocks/>
                        </wpg:cNvGrpSpPr>
                        <wpg:grpSpPr bwMode="auto">
                          <a:xfrm>
                            <a:off x="4709160" y="290830"/>
                            <a:ext cx="133350" cy="186690"/>
                            <a:chOff x="8867" y="4974"/>
                            <a:chExt cx="210" cy="294"/>
                          </a:xfrm>
                        </wpg:grpSpPr>
                        <wps:wsp>
                          <wps:cNvPr id="2075" name="Rectangle 4977"/>
                          <wps:cNvSpPr>
                            <a:spLocks noChangeArrowheads="1"/>
                          </wps:cNvSpPr>
                          <wps:spPr bwMode="auto">
                            <a:xfrm>
                              <a:off x="886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 name="Rectangle 4978"/>
                          <wps:cNvSpPr>
                            <a:spLocks noChangeArrowheads="1"/>
                          </wps:cNvSpPr>
                          <wps:spPr bwMode="auto">
                            <a:xfrm>
                              <a:off x="886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77" name="Rectangle 4980"/>
                        <wps:cNvSpPr>
                          <a:spLocks noChangeArrowheads="1"/>
                        </wps:cNvSpPr>
                        <wps:spPr bwMode="auto">
                          <a:xfrm>
                            <a:off x="474535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78" name="Group 4983"/>
                        <wpg:cNvGrpSpPr>
                          <a:grpSpLocks/>
                        </wpg:cNvGrpSpPr>
                        <wpg:grpSpPr bwMode="auto">
                          <a:xfrm>
                            <a:off x="4841240" y="290830"/>
                            <a:ext cx="133985" cy="186690"/>
                            <a:chOff x="9075" y="4974"/>
                            <a:chExt cx="211" cy="294"/>
                          </a:xfrm>
                        </wpg:grpSpPr>
                        <wps:wsp>
                          <wps:cNvPr id="2079" name="Rectangle 4981"/>
                          <wps:cNvSpPr>
                            <a:spLocks noChangeArrowheads="1"/>
                          </wps:cNvSpPr>
                          <wps:spPr bwMode="auto">
                            <a:xfrm>
                              <a:off x="90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 name="Rectangle 4982"/>
                          <wps:cNvSpPr>
                            <a:spLocks noChangeArrowheads="1"/>
                          </wps:cNvSpPr>
                          <wps:spPr bwMode="auto">
                            <a:xfrm>
                              <a:off x="90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81" name="Rectangle 4984"/>
                        <wps:cNvSpPr>
                          <a:spLocks noChangeArrowheads="1"/>
                        </wps:cNvSpPr>
                        <wps:spPr bwMode="auto">
                          <a:xfrm>
                            <a:off x="487807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82" name="Group 4987"/>
                        <wpg:cNvGrpSpPr>
                          <a:grpSpLocks/>
                        </wpg:cNvGrpSpPr>
                        <wpg:grpSpPr bwMode="auto">
                          <a:xfrm>
                            <a:off x="4975225" y="290830"/>
                            <a:ext cx="132715" cy="186690"/>
                            <a:chOff x="9286" y="4974"/>
                            <a:chExt cx="209" cy="294"/>
                          </a:xfrm>
                        </wpg:grpSpPr>
                        <wps:wsp>
                          <wps:cNvPr id="2083" name="Rectangle 4985"/>
                          <wps:cNvSpPr>
                            <a:spLocks noChangeArrowheads="1"/>
                          </wps:cNvSpPr>
                          <wps:spPr bwMode="auto">
                            <a:xfrm>
                              <a:off x="928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4986"/>
                          <wps:cNvSpPr>
                            <a:spLocks noChangeArrowheads="1"/>
                          </wps:cNvSpPr>
                          <wps:spPr bwMode="auto">
                            <a:xfrm>
                              <a:off x="928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85" name="Rectangle 4988"/>
                        <wps:cNvSpPr>
                          <a:spLocks noChangeArrowheads="1"/>
                        </wps:cNvSpPr>
                        <wps:spPr bwMode="auto">
                          <a:xfrm>
                            <a:off x="50107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86" name="Group 4991"/>
                        <wpg:cNvGrpSpPr>
                          <a:grpSpLocks/>
                        </wpg:cNvGrpSpPr>
                        <wpg:grpSpPr bwMode="auto">
                          <a:xfrm>
                            <a:off x="5107940" y="290830"/>
                            <a:ext cx="133985" cy="186690"/>
                            <a:chOff x="9495" y="4974"/>
                            <a:chExt cx="211" cy="294"/>
                          </a:xfrm>
                        </wpg:grpSpPr>
                        <wps:wsp>
                          <wps:cNvPr id="2087" name="Rectangle 4989"/>
                          <wps:cNvSpPr>
                            <a:spLocks noChangeArrowheads="1"/>
                          </wps:cNvSpPr>
                          <wps:spPr bwMode="auto">
                            <a:xfrm>
                              <a:off x="949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 name="Rectangle 4990"/>
                          <wps:cNvSpPr>
                            <a:spLocks noChangeArrowheads="1"/>
                          </wps:cNvSpPr>
                          <wps:spPr bwMode="auto">
                            <a:xfrm>
                              <a:off x="949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89" name="Rectangle 4992"/>
                        <wps:cNvSpPr>
                          <a:spLocks noChangeArrowheads="1"/>
                        </wps:cNvSpPr>
                        <wps:spPr bwMode="auto">
                          <a:xfrm>
                            <a:off x="51454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90" name="Group 4995"/>
                        <wpg:cNvGrpSpPr>
                          <a:grpSpLocks/>
                        </wpg:cNvGrpSpPr>
                        <wpg:grpSpPr bwMode="auto">
                          <a:xfrm>
                            <a:off x="5241925" y="290830"/>
                            <a:ext cx="132715" cy="186690"/>
                            <a:chOff x="9706" y="4974"/>
                            <a:chExt cx="209" cy="294"/>
                          </a:xfrm>
                        </wpg:grpSpPr>
                        <wps:wsp>
                          <wps:cNvPr id="2091" name="Rectangle 4993"/>
                          <wps:cNvSpPr>
                            <a:spLocks noChangeArrowheads="1"/>
                          </wps:cNvSpPr>
                          <wps:spPr bwMode="auto">
                            <a:xfrm>
                              <a:off x="970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4994"/>
                          <wps:cNvSpPr>
                            <a:spLocks noChangeArrowheads="1"/>
                          </wps:cNvSpPr>
                          <wps:spPr bwMode="auto">
                            <a:xfrm>
                              <a:off x="970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93" name="Rectangle 4996"/>
                        <wps:cNvSpPr>
                          <a:spLocks noChangeArrowheads="1"/>
                        </wps:cNvSpPr>
                        <wps:spPr bwMode="auto">
                          <a:xfrm>
                            <a:off x="527685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94" name="Group 4999"/>
                        <wpg:cNvGrpSpPr>
                          <a:grpSpLocks/>
                        </wpg:cNvGrpSpPr>
                        <wpg:grpSpPr bwMode="auto">
                          <a:xfrm>
                            <a:off x="2978785" y="290830"/>
                            <a:ext cx="133985" cy="186690"/>
                            <a:chOff x="6142" y="4974"/>
                            <a:chExt cx="211" cy="294"/>
                          </a:xfrm>
                        </wpg:grpSpPr>
                        <wps:wsp>
                          <wps:cNvPr id="2095" name="Rectangle 4997"/>
                          <wps:cNvSpPr>
                            <a:spLocks noChangeArrowheads="1"/>
                          </wps:cNvSpPr>
                          <wps:spPr bwMode="auto">
                            <a:xfrm>
                              <a:off x="6142"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4998"/>
                          <wps:cNvSpPr>
                            <a:spLocks noChangeArrowheads="1"/>
                          </wps:cNvSpPr>
                          <wps:spPr bwMode="auto">
                            <a:xfrm>
                              <a:off x="6142"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97" name="Rectangle 5000"/>
                        <wps:cNvSpPr>
                          <a:spLocks noChangeArrowheads="1"/>
                        </wps:cNvSpPr>
                        <wps:spPr bwMode="auto">
                          <a:xfrm>
                            <a:off x="301561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098" name="Group 5003"/>
                        <wpg:cNvGrpSpPr>
                          <a:grpSpLocks/>
                        </wpg:cNvGrpSpPr>
                        <wpg:grpSpPr bwMode="auto">
                          <a:xfrm>
                            <a:off x="3112770" y="290830"/>
                            <a:ext cx="132715" cy="186690"/>
                            <a:chOff x="6353" y="4974"/>
                            <a:chExt cx="209" cy="294"/>
                          </a:xfrm>
                        </wpg:grpSpPr>
                        <wps:wsp>
                          <wps:cNvPr id="2099" name="Rectangle 5001"/>
                          <wps:cNvSpPr>
                            <a:spLocks noChangeArrowheads="1"/>
                          </wps:cNvSpPr>
                          <wps:spPr bwMode="auto">
                            <a:xfrm>
                              <a:off x="6353"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5002"/>
                          <wps:cNvSpPr>
                            <a:spLocks noChangeArrowheads="1"/>
                          </wps:cNvSpPr>
                          <wps:spPr bwMode="auto">
                            <a:xfrm>
                              <a:off x="6353"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01" name="Rectangle 5004"/>
                        <wps:cNvSpPr>
                          <a:spLocks noChangeArrowheads="1"/>
                        </wps:cNvSpPr>
                        <wps:spPr bwMode="auto">
                          <a:xfrm>
                            <a:off x="314896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02" name="Group 5007"/>
                        <wpg:cNvGrpSpPr>
                          <a:grpSpLocks/>
                        </wpg:cNvGrpSpPr>
                        <wpg:grpSpPr bwMode="auto">
                          <a:xfrm>
                            <a:off x="3245485" y="290830"/>
                            <a:ext cx="132715" cy="186690"/>
                            <a:chOff x="6562" y="4974"/>
                            <a:chExt cx="209" cy="294"/>
                          </a:xfrm>
                        </wpg:grpSpPr>
                        <wps:wsp>
                          <wps:cNvPr id="2103" name="Rectangle 5005"/>
                          <wps:cNvSpPr>
                            <a:spLocks noChangeArrowheads="1"/>
                          </wps:cNvSpPr>
                          <wps:spPr bwMode="auto">
                            <a:xfrm>
                              <a:off x="6562"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5006"/>
                          <wps:cNvSpPr>
                            <a:spLocks noChangeArrowheads="1"/>
                          </wps:cNvSpPr>
                          <wps:spPr bwMode="auto">
                            <a:xfrm>
                              <a:off x="6562"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05" name="Rectangle 5008"/>
                        <wps:cNvSpPr>
                          <a:spLocks noChangeArrowheads="1"/>
                        </wps:cNvSpPr>
                        <wps:spPr bwMode="auto">
                          <a:xfrm>
                            <a:off x="32804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06" name="Group 5011"/>
                        <wpg:cNvGrpSpPr>
                          <a:grpSpLocks/>
                        </wpg:cNvGrpSpPr>
                        <wpg:grpSpPr bwMode="auto">
                          <a:xfrm>
                            <a:off x="3378200" y="290830"/>
                            <a:ext cx="133985" cy="186690"/>
                            <a:chOff x="6771" y="4974"/>
                            <a:chExt cx="211" cy="294"/>
                          </a:xfrm>
                        </wpg:grpSpPr>
                        <wps:wsp>
                          <wps:cNvPr id="2107" name="Rectangle 5009"/>
                          <wps:cNvSpPr>
                            <a:spLocks noChangeArrowheads="1"/>
                          </wps:cNvSpPr>
                          <wps:spPr bwMode="auto">
                            <a:xfrm>
                              <a:off x="6771"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 name="Rectangle 5010"/>
                          <wps:cNvSpPr>
                            <a:spLocks noChangeArrowheads="1"/>
                          </wps:cNvSpPr>
                          <wps:spPr bwMode="auto">
                            <a:xfrm>
                              <a:off x="6771"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09" name="Rectangle 5012"/>
                        <wps:cNvSpPr>
                          <a:spLocks noChangeArrowheads="1"/>
                        </wps:cNvSpPr>
                        <wps:spPr bwMode="auto">
                          <a:xfrm>
                            <a:off x="341439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10" name="Group 5015"/>
                        <wpg:cNvGrpSpPr>
                          <a:grpSpLocks/>
                        </wpg:cNvGrpSpPr>
                        <wpg:grpSpPr bwMode="auto">
                          <a:xfrm>
                            <a:off x="3512185" y="290830"/>
                            <a:ext cx="132080" cy="186690"/>
                            <a:chOff x="6982" y="4974"/>
                            <a:chExt cx="208" cy="294"/>
                          </a:xfrm>
                        </wpg:grpSpPr>
                        <wps:wsp>
                          <wps:cNvPr id="2111" name="Rectangle 5013"/>
                          <wps:cNvSpPr>
                            <a:spLocks noChangeArrowheads="1"/>
                          </wps:cNvSpPr>
                          <wps:spPr bwMode="auto">
                            <a:xfrm>
                              <a:off x="6982"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5014"/>
                          <wps:cNvSpPr>
                            <a:spLocks noChangeArrowheads="1"/>
                          </wps:cNvSpPr>
                          <wps:spPr bwMode="auto">
                            <a:xfrm>
                              <a:off x="6982"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13" name="Rectangle 5016"/>
                        <wps:cNvSpPr>
                          <a:spLocks noChangeArrowheads="1"/>
                        </wps:cNvSpPr>
                        <wps:spPr bwMode="auto">
                          <a:xfrm>
                            <a:off x="35477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14" name="Group 5019"/>
                        <wpg:cNvGrpSpPr>
                          <a:grpSpLocks/>
                        </wpg:cNvGrpSpPr>
                        <wpg:grpSpPr bwMode="auto">
                          <a:xfrm>
                            <a:off x="3644265" y="290830"/>
                            <a:ext cx="133985" cy="186690"/>
                            <a:chOff x="7190" y="4974"/>
                            <a:chExt cx="211" cy="294"/>
                          </a:xfrm>
                        </wpg:grpSpPr>
                        <wps:wsp>
                          <wps:cNvPr id="2115" name="Rectangle 5017"/>
                          <wps:cNvSpPr>
                            <a:spLocks noChangeArrowheads="1"/>
                          </wps:cNvSpPr>
                          <wps:spPr bwMode="auto">
                            <a:xfrm>
                              <a:off x="719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5018"/>
                          <wps:cNvSpPr>
                            <a:spLocks noChangeArrowheads="1"/>
                          </wps:cNvSpPr>
                          <wps:spPr bwMode="auto">
                            <a:xfrm>
                              <a:off x="719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17" name="Rectangle 5020"/>
                        <wps:cNvSpPr>
                          <a:spLocks noChangeArrowheads="1"/>
                        </wps:cNvSpPr>
                        <wps:spPr bwMode="auto">
                          <a:xfrm>
                            <a:off x="36817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18" name="Group 5023"/>
                        <wpg:cNvGrpSpPr>
                          <a:grpSpLocks/>
                        </wpg:cNvGrpSpPr>
                        <wpg:grpSpPr bwMode="auto">
                          <a:xfrm>
                            <a:off x="3776980" y="290830"/>
                            <a:ext cx="133985" cy="186690"/>
                            <a:chOff x="7399" y="4974"/>
                            <a:chExt cx="211" cy="294"/>
                          </a:xfrm>
                        </wpg:grpSpPr>
                        <wps:wsp>
                          <wps:cNvPr id="2119" name="Rectangle 5021"/>
                          <wps:cNvSpPr>
                            <a:spLocks noChangeArrowheads="1"/>
                          </wps:cNvSpPr>
                          <wps:spPr bwMode="auto">
                            <a:xfrm>
                              <a:off x="7399"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5022"/>
                          <wps:cNvSpPr>
                            <a:spLocks noChangeArrowheads="1"/>
                          </wps:cNvSpPr>
                          <wps:spPr bwMode="auto">
                            <a:xfrm>
                              <a:off x="7399"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1" name="Rectangle 5024"/>
                        <wps:cNvSpPr>
                          <a:spLocks noChangeArrowheads="1"/>
                        </wps:cNvSpPr>
                        <wps:spPr bwMode="auto">
                          <a:xfrm>
                            <a:off x="38138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22" name="Group 5027"/>
                        <wpg:cNvGrpSpPr>
                          <a:grpSpLocks/>
                        </wpg:cNvGrpSpPr>
                        <wpg:grpSpPr bwMode="auto">
                          <a:xfrm>
                            <a:off x="3910965" y="290830"/>
                            <a:ext cx="132715" cy="186690"/>
                            <a:chOff x="7610" y="4974"/>
                            <a:chExt cx="209" cy="294"/>
                          </a:xfrm>
                        </wpg:grpSpPr>
                        <wps:wsp>
                          <wps:cNvPr id="2123" name="Rectangle 5025"/>
                          <wps:cNvSpPr>
                            <a:spLocks noChangeArrowheads="1"/>
                          </wps:cNvSpPr>
                          <wps:spPr bwMode="auto">
                            <a:xfrm>
                              <a:off x="761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 name="Rectangle 5026"/>
                          <wps:cNvSpPr>
                            <a:spLocks noChangeArrowheads="1"/>
                          </wps:cNvSpPr>
                          <wps:spPr bwMode="auto">
                            <a:xfrm>
                              <a:off x="761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5" name="Rectangle 5028"/>
                        <wps:cNvSpPr>
                          <a:spLocks noChangeArrowheads="1"/>
                        </wps:cNvSpPr>
                        <wps:spPr bwMode="auto">
                          <a:xfrm>
                            <a:off x="39465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26" name="Group 5031"/>
                        <wpg:cNvGrpSpPr>
                          <a:grpSpLocks/>
                        </wpg:cNvGrpSpPr>
                        <wpg:grpSpPr bwMode="auto">
                          <a:xfrm>
                            <a:off x="4043680" y="290830"/>
                            <a:ext cx="133985" cy="186690"/>
                            <a:chOff x="7819" y="4974"/>
                            <a:chExt cx="211" cy="294"/>
                          </a:xfrm>
                        </wpg:grpSpPr>
                        <wps:wsp>
                          <wps:cNvPr id="2127" name="Rectangle 5029"/>
                          <wps:cNvSpPr>
                            <a:spLocks noChangeArrowheads="1"/>
                          </wps:cNvSpPr>
                          <wps:spPr bwMode="auto">
                            <a:xfrm>
                              <a:off x="7819"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 name="Rectangle 5030"/>
                          <wps:cNvSpPr>
                            <a:spLocks noChangeArrowheads="1"/>
                          </wps:cNvSpPr>
                          <wps:spPr bwMode="auto">
                            <a:xfrm>
                              <a:off x="7819"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9" name="Rectangle 5032"/>
                        <wps:cNvSpPr>
                          <a:spLocks noChangeArrowheads="1"/>
                        </wps:cNvSpPr>
                        <wps:spPr bwMode="auto">
                          <a:xfrm>
                            <a:off x="40805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30" name="Group 5035"/>
                        <wpg:cNvGrpSpPr>
                          <a:grpSpLocks/>
                        </wpg:cNvGrpSpPr>
                        <wpg:grpSpPr bwMode="auto">
                          <a:xfrm>
                            <a:off x="4177665" y="290830"/>
                            <a:ext cx="132080" cy="186690"/>
                            <a:chOff x="8030" y="4974"/>
                            <a:chExt cx="208" cy="294"/>
                          </a:xfrm>
                        </wpg:grpSpPr>
                        <wps:wsp>
                          <wps:cNvPr id="2131" name="Rectangle 5033"/>
                          <wps:cNvSpPr>
                            <a:spLocks noChangeArrowheads="1"/>
                          </wps:cNvSpPr>
                          <wps:spPr bwMode="auto">
                            <a:xfrm>
                              <a:off x="8030"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 name="Rectangle 5034"/>
                          <wps:cNvSpPr>
                            <a:spLocks noChangeArrowheads="1"/>
                          </wps:cNvSpPr>
                          <wps:spPr bwMode="auto">
                            <a:xfrm>
                              <a:off x="8030"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33" name="Rectangle 5036"/>
                        <wps:cNvSpPr>
                          <a:spLocks noChangeArrowheads="1"/>
                        </wps:cNvSpPr>
                        <wps:spPr bwMode="auto">
                          <a:xfrm>
                            <a:off x="42132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34" name="Group 5039"/>
                        <wpg:cNvGrpSpPr>
                          <a:grpSpLocks/>
                        </wpg:cNvGrpSpPr>
                        <wpg:grpSpPr bwMode="auto">
                          <a:xfrm>
                            <a:off x="4309745" y="290830"/>
                            <a:ext cx="132715" cy="186690"/>
                            <a:chOff x="8238" y="4974"/>
                            <a:chExt cx="209" cy="294"/>
                          </a:xfrm>
                        </wpg:grpSpPr>
                        <wps:wsp>
                          <wps:cNvPr id="2135" name="Rectangle 5037"/>
                          <wps:cNvSpPr>
                            <a:spLocks noChangeArrowheads="1"/>
                          </wps:cNvSpPr>
                          <wps:spPr bwMode="auto">
                            <a:xfrm>
                              <a:off x="82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 name="Rectangle 5038"/>
                          <wps:cNvSpPr>
                            <a:spLocks noChangeArrowheads="1"/>
                          </wps:cNvSpPr>
                          <wps:spPr bwMode="auto">
                            <a:xfrm>
                              <a:off x="82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37" name="Rectangle 5040"/>
                        <wps:cNvSpPr>
                          <a:spLocks noChangeArrowheads="1"/>
                        </wps:cNvSpPr>
                        <wps:spPr bwMode="auto">
                          <a:xfrm>
                            <a:off x="43453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38" name="Group 5043"/>
                        <wpg:cNvGrpSpPr>
                          <a:grpSpLocks/>
                        </wpg:cNvGrpSpPr>
                        <wpg:grpSpPr bwMode="auto">
                          <a:xfrm>
                            <a:off x="4442460" y="290830"/>
                            <a:ext cx="133985" cy="186690"/>
                            <a:chOff x="8447" y="4974"/>
                            <a:chExt cx="211" cy="294"/>
                          </a:xfrm>
                        </wpg:grpSpPr>
                        <wps:wsp>
                          <wps:cNvPr id="2139" name="Rectangle 5041"/>
                          <wps:cNvSpPr>
                            <a:spLocks noChangeArrowheads="1"/>
                          </wps:cNvSpPr>
                          <wps:spPr bwMode="auto">
                            <a:xfrm>
                              <a:off x="844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 name="Rectangle 5042"/>
                          <wps:cNvSpPr>
                            <a:spLocks noChangeArrowheads="1"/>
                          </wps:cNvSpPr>
                          <wps:spPr bwMode="auto">
                            <a:xfrm>
                              <a:off x="844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41" name="Rectangle 5044"/>
                        <wps:cNvSpPr>
                          <a:spLocks noChangeArrowheads="1"/>
                        </wps:cNvSpPr>
                        <wps:spPr bwMode="auto">
                          <a:xfrm>
                            <a:off x="44792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42" name="Group 5047"/>
                        <wpg:cNvGrpSpPr>
                          <a:grpSpLocks/>
                        </wpg:cNvGrpSpPr>
                        <wpg:grpSpPr bwMode="auto">
                          <a:xfrm>
                            <a:off x="4576445" y="290830"/>
                            <a:ext cx="132715" cy="186690"/>
                            <a:chOff x="8658" y="4974"/>
                            <a:chExt cx="209" cy="294"/>
                          </a:xfrm>
                        </wpg:grpSpPr>
                        <wps:wsp>
                          <wps:cNvPr id="2143" name="Rectangle 5045"/>
                          <wps:cNvSpPr>
                            <a:spLocks noChangeArrowheads="1"/>
                          </wps:cNvSpPr>
                          <wps:spPr bwMode="auto">
                            <a:xfrm>
                              <a:off x="865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 name="Rectangle 5046"/>
                          <wps:cNvSpPr>
                            <a:spLocks noChangeArrowheads="1"/>
                          </wps:cNvSpPr>
                          <wps:spPr bwMode="auto">
                            <a:xfrm>
                              <a:off x="865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45" name="Rectangle 5048"/>
                        <wps:cNvSpPr>
                          <a:spLocks noChangeArrowheads="1"/>
                        </wps:cNvSpPr>
                        <wps:spPr bwMode="auto">
                          <a:xfrm>
                            <a:off x="46120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46" name="Group 5051"/>
                        <wpg:cNvGrpSpPr>
                          <a:grpSpLocks/>
                        </wpg:cNvGrpSpPr>
                        <wpg:grpSpPr bwMode="auto">
                          <a:xfrm>
                            <a:off x="4709160" y="290830"/>
                            <a:ext cx="133350" cy="186690"/>
                            <a:chOff x="8867" y="4974"/>
                            <a:chExt cx="210" cy="294"/>
                          </a:xfrm>
                        </wpg:grpSpPr>
                        <wps:wsp>
                          <wps:cNvPr id="2147" name="Rectangle 5049"/>
                          <wps:cNvSpPr>
                            <a:spLocks noChangeArrowheads="1"/>
                          </wps:cNvSpPr>
                          <wps:spPr bwMode="auto">
                            <a:xfrm>
                              <a:off x="886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8" name="Rectangle 5050"/>
                          <wps:cNvSpPr>
                            <a:spLocks noChangeArrowheads="1"/>
                          </wps:cNvSpPr>
                          <wps:spPr bwMode="auto">
                            <a:xfrm>
                              <a:off x="886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49" name="Rectangle 5052"/>
                        <wps:cNvSpPr>
                          <a:spLocks noChangeArrowheads="1"/>
                        </wps:cNvSpPr>
                        <wps:spPr bwMode="auto">
                          <a:xfrm>
                            <a:off x="474535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50" name="Group 5055"/>
                        <wpg:cNvGrpSpPr>
                          <a:grpSpLocks/>
                        </wpg:cNvGrpSpPr>
                        <wpg:grpSpPr bwMode="auto">
                          <a:xfrm>
                            <a:off x="4841240" y="290830"/>
                            <a:ext cx="133985" cy="186690"/>
                            <a:chOff x="9075" y="4974"/>
                            <a:chExt cx="211" cy="294"/>
                          </a:xfrm>
                        </wpg:grpSpPr>
                        <wps:wsp>
                          <wps:cNvPr id="2151" name="Rectangle 5053"/>
                          <wps:cNvSpPr>
                            <a:spLocks noChangeArrowheads="1"/>
                          </wps:cNvSpPr>
                          <wps:spPr bwMode="auto">
                            <a:xfrm>
                              <a:off x="90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2" name="Rectangle 5054"/>
                          <wps:cNvSpPr>
                            <a:spLocks noChangeArrowheads="1"/>
                          </wps:cNvSpPr>
                          <wps:spPr bwMode="auto">
                            <a:xfrm>
                              <a:off x="90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53" name="Rectangle 5056"/>
                        <wps:cNvSpPr>
                          <a:spLocks noChangeArrowheads="1"/>
                        </wps:cNvSpPr>
                        <wps:spPr bwMode="auto">
                          <a:xfrm>
                            <a:off x="487807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54" name="Group 5059"/>
                        <wpg:cNvGrpSpPr>
                          <a:grpSpLocks/>
                        </wpg:cNvGrpSpPr>
                        <wpg:grpSpPr bwMode="auto">
                          <a:xfrm>
                            <a:off x="4975225" y="290830"/>
                            <a:ext cx="132715" cy="186690"/>
                            <a:chOff x="9286" y="4974"/>
                            <a:chExt cx="209" cy="294"/>
                          </a:xfrm>
                        </wpg:grpSpPr>
                        <wps:wsp>
                          <wps:cNvPr id="2155" name="Rectangle 5057"/>
                          <wps:cNvSpPr>
                            <a:spLocks noChangeArrowheads="1"/>
                          </wps:cNvSpPr>
                          <wps:spPr bwMode="auto">
                            <a:xfrm>
                              <a:off x="928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6" name="Rectangle 5058"/>
                          <wps:cNvSpPr>
                            <a:spLocks noChangeArrowheads="1"/>
                          </wps:cNvSpPr>
                          <wps:spPr bwMode="auto">
                            <a:xfrm>
                              <a:off x="928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57" name="Rectangle 5060"/>
                        <wps:cNvSpPr>
                          <a:spLocks noChangeArrowheads="1"/>
                        </wps:cNvSpPr>
                        <wps:spPr bwMode="auto">
                          <a:xfrm>
                            <a:off x="50107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58" name="Group 5063"/>
                        <wpg:cNvGrpSpPr>
                          <a:grpSpLocks/>
                        </wpg:cNvGrpSpPr>
                        <wpg:grpSpPr bwMode="auto">
                          <a:xfrm>
                            <a:off x="5107940" y="290830"/>
                            <a:ext cx="133985" cy="186690"/>
                            <a:chOff x="9495" y="4974"/>
                            <a:chExt cx="211" cy="294"/>
                          </a:xfrm>
                        </wpg:grpSpPr>
                        <wps:wsp>
                          <wps:cNvPr id="2159" name="Rectangle 5061"/>
                          <wps:cNvSpPr>
                            <a:spLocks noChangeArrowheads="1"/>
                          </wps:cNvSpPr>
                          <wps:spPr bwMode="auto">
                            <a:xfrm>
                              <a:off x="949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0" name="Rectangle 5062"/>
                          <wps:cNvSpPr>
                            <a:spLocks noChangeArrowheads="1"/>
                          </wps:cNvSpPr>
                          <wps:spPr bwMode="auto">
                            <a:xfrm>
                              <a:off x="949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61" name="Rectangle 5064"/>
                        <wps:cNvSpPr>
                          <a:spLocks noChangeArrowheads="1"/>
                        </wps:cNvSpPr>
                        <wps:spPr bwMode="auto">
                          <a:xfrm>
                            <a:off x="51454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62" name="Group 5067"/>
                        <wpg:cNvGrpSpPr>
                          <a:grpSpLocks/>
                        </wpg:cNvGrpSpPr>
                        <wpg:grpSpPr bwMode="auto">
                          <a:xfrm>
                            <a:off x="5241925" y="290830"/>
                            <a:ext cx="132715" cy="186690"/>
                            <a:chOff x="9706" y="4974"/>
                            <a:chExt cx="209" cy="294"/>
                          </a:xfrm>
                        </wpg:grpSpPr>
                        <wps:wsp>
                          <wps:cNvPr id="2163" name="Rectangle 5065"/>
                          <wps:cNvSpPr>
                            <a:spLocks noChangeArrowheads="1"/>
                          </wps:cNvSpPr>
                          <wps:spPr bwMode="auto">
                            <a:xfrm>
                              <a:off x="970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4" name="Rectangle 5066"/>
                          <wps:cNvSpPr>
                            <a:spLocks noChangeArrowheads="1"/>
                          </wps:cNvSpPr>
                          <wps:spPr bwMode="auto">
                            <a:xfrm>
                              <a:off x="970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65" name="Rectangle 5068"/>
                        <wps:cNvSpPr>
                          <a:spLocks noChangeArrowheads="1"/>
                        </wps:cNvSpPr>
                        <wps:spPr bwMode="auto">
                          <a:xfrm>
                            <a:off x="527685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66" name="Group 5071"/>
                        <wpg:cNvGrpSpPr>
                          <a:grpSpLocks/>
                        </wpg:cNvGrpSpPr>
                        <wpg:grpSpPr bwMode="auto">
                          <a:xfrm>
                            <a:off x="583565" y="290830"/>
                            <a:ext cx="133985" cy="186690"/>
                            <a:chOff x="2370" y="4974"/>
                            <a:chExt cx="211" cy="294"/>
                          </a:xfrm>
                        </wpg:grpSpPr>
                        <wps:wsp>
                          <wps:cNvPr id="2167" name="Rectangle 5069"/>
                          <wps:cNvSpPr>
                            <a:spLocks noChangeArrowheads="1"/>
                          </wps:cNvSpPr>
                          <wps:spPr bwMode="auto">
                            <a:xfrm>
                              <a:off x="237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8" name="Rectangle 5070"/>
                          <wps:cNvSpPr>
                            <a:spLocks noChangeArrowheads="1"/>
                          </wps:cNvSpPr>
                          <wps:spPr bwMode="auto">
                            <a:xfrm>
                              <a:off x="237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69" name="Rectangle 5072"/>
                        <wps:cNvSpPr>
                          <a:spLocks noChangeArrowheads="1"/>
                        </wps:cNvSpPr>
                        <wps:spPr bwMode="auto">
                          <a:xfrm>
                            <a:off x="6210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70" name="Group 5075"/>
                        <wpg:cNvGrpSpPr>
                          <a:grpSpLocks/>
                        </wpg:cNvGrpSpPr>
                        <wpg:grpSpPr bwMode="auto">
                          <a:xfrm>
                            <a:off x="717550" y="290830"/>
                            <a:ext cx="132715" cy="186690"/>
                            <a:chOff x="2581" y="4974"/>
                            <a:chExt cx="209" cy="294"/>
                          </a:xfrm>
                        </wpg:grpSpPr>
                        <wps:wsp>
                          <wps:cNvPr id="2171" name="Rectangle 5073"/>
                          <wps:cNvSpPr>
                            <a:spLocks noChangeArrowheads="1"/>
                          </wps:cNvSpPr>
                          <wps:spPr bwMode="auto">
                            <a:xfrm>
                              <a:off x="258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2" name="Rectangle 5074"/>
                          <wps:cNvSpPr>
                            <a:spLocks noChangeArrowheads="1"/>
                          </wps:cNvSpPr>
                          <wps:spPr bwMode="auto">
                            <a:xfrm>
                              <a:off x="258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73" name="Rectangle 5076"/>
                        <wps:cNvSpPr>
                          <a:spLocks noChangeArrowheads="1"/>
                        </wps:cNvSpPr>
                        <wps:spPr bwMode="auto">
                          <a:xfrm>
                            <a:off x="7537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74" name="Group 5079"/>
                        <wpg:cNvGrpSpPr>
                          <a:grpSpLocks/>
                        </wpg:cNvGrpSpPr>
                        <wpg:grpSpPr bwMode="auto">
                          <a:xfrm>
                            <a:off x="850265" y="290830"/>
                            <a:ext cx="132715" cy="186690"/>
                            <a:chOff x="2790" y="4974"/>
                            <a:chExt cx="209" cy="294"/>
                          </a:xfrm>
                        </wpg:grpSpPr>
                        <wps:wsp>
                          <wps:cNvPr id="2175" name="Rectangle 5077"/>
                          <wps:cNvSpPr>
                            <a:spLocks noChangeArrowheads="1"/>
                          </wps:cNvSpPr>
                          <wps:spPr bwMode="auto">
                            <a:xfrm>
                              <a:off x="279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5078"/>
                          <wps:cNvSpPr>
                            <a:spLocks noChangeArrowheads="1"/>
                          </wps:cNvSpPr>
                          <wps:spPr bwMode="auto">
                            <a:xfrm>
                              <a:off x="279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77" name="Rectangle 5080"/>
                        <wps:cNvSpPr>
                          <a:spLocks noChangeArrowheads="1"/>
                        </wps:cNvSpPr>
                        <wps:spPr bwMode="auto">
                          <a:xfrm>
                            <a:off x="8851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78" name="Group 5083"/>
                        <wpg:cNvGrpSpPr>
                          <a:grpSpLocks/>
                        </wpg:cNvGrpSpPr>
                        <wpg:grpSpPr bwMode="auto">
                          <a:xfrm>
                            <a:off x="982980" y="290830"/>
                            <a:ext cx="133350" cy="186690"/>
                            <a:chOff x="2999" y="4974"/>
                            <a:chExt cx="210" cy="294"/>
                          </a:xfrm>
                        </wpg:grpSpPr>
                        <wps:wsp>
                          <wps:cNvPr id="2179" name="Rectangle 5081"/>
                          <wps:cNvSpPr>
                            <a:spLocks noChangeArrowheads="1"/>
                          </wps:cNvSpPr>
                          <wps:spPr bwMode="auto">
                            <a:xfrm>
                              <a:off x="2999"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5082"/>
                          <wps:cNvSpPr>
                            <a:spLocks noChangeArrowheads="1"/>
                          </wps:cNvSpPr>
                          <wps:spPr bwMode="auto">
                            <a:xfrm>
                              <a:off x="2999"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81" name="Rectangle 5084"/>
                        <wps:cNvSpPr>
                          <a:spLocks noChangeArrowheads="1"/>
                        </wps:cNvSpPr>
                        <wps:spPr bwMode="auto">
                          <a:xfrm>
                            <a:off x="10198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82" name="Group 5087"/>
                        <wpg:cNvGrpSpPr>
                          <a:grpSpLocks/>
                        </wpg:cNvGrpSpPr>
                        <wpg:grpSpPr bwMode="auto">
                          <a:xfrm>
                            <a:off x="1116330" y="290830"/>
                            <a:ext cx="132715" cy="186690"/>
                            <a:chOff x="3209" y="4974"/>
                            <a:chExt cx="209" cy="294"/>
                          </a:xfrm>
                        </wpg:grpSpPr>
                        <wps:wsp>
                          <wps:cNvPr id="2183" name="Rectangle 5085"/>
                          <wps:cNvSpPr>
                            <a:spLocks noChangeArrowheads="1"/>
                          </wps:cNvSpPr>
                          <wps:spPr bwMode="auto">
                            <a:xfrm>
                              <a:off x="3209"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4" name="Rectangle 5086"/>
                          <wps:cNvSpPr>
                            <a:spLocks noChangeArrowheads="1"/>
                          </wps:cNvSpPr>
                          <wps:spPr bwMode="auto">
                            <a:xfrm>
                              <a:off x="3209"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85" name="Rectangle 5088"/>
                        <wps:cNvSpPr>
                          <a:spLocks noChangeArrowheads="1"/>
                        </wps:cNvSpPr>
                        <wps:spPr bwMode="auto">
                          <a:xfrm>
                            <a:off x="11525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86" name="Group 5091"/>
                        <wpg:cNvGrpSpPr>
                          <a:grpSpLocks/>
                        </wpg:cNvGrpSpPr>
                        <wpg:grpSpPr bwMode="auto">
                          <a:xfrm>
                            <a:off x="1249045" y="290830"/>
                            <a:ext cx="133985" cy="186690"/>
                            <a:chOff x="3418" y="4974"/>
                            <a:chExt cx="211" cy="294"/>
                          </a:xfrm>
                        </wpg:grpSpPr>
                        <wps:wsp>
                          <wps:cNvPr id="2187" name="Rectangle 5089"/>
                          <wps:cNvSpPr>
                            <a:spLocks noChangeArrowheads="1"/>
                          </wps:cNvSpPr>
                          <wps:spPr bwMode="auto">
                            <a:xfrm>
                              <a:off x="3418"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5090"/>
                          <wps:cNvSpPr>
                            <a:spLocks noChangeArrowheads="1"/>
                          </wps:cNvSpPr>
                          <wps:spPr bwMode="auto">
                            <a:xfrm>
                              <a:off x="3418"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89" name="Rectangle 5092"/>
                        <wps:cNvSpPr>
                          <a:spLocks noChangeArrowheads="1"/>
                        </wps:cNvSpPr>
                        <wps:spPr bwMode="auto">
                          <a:xfrm>
                            <a:off x="12865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90" name="Group 5095"/>
                        <wpg:cNvGrpSpPr>
                          <a:grpSpLocks/>
                        </wpg:cNvGrpSpPr>
                        <wpg:grpSpPr bwMode="auto">
                          <a:xfrm>
                            <a:off x="1381760" y="290830"/>
                            <a:ext cx="133985" cy="186690"/>
                            <a:chOff x="3627" y="4974"/>
                            <a:chExt cx="211" cy="294"/>
                          </a:xfrm>
                        </wpg:grpSpPr>
                        <wps:wsp>
                          <wps:cNvPr id="2191" name="Rectangle 5093"/>
                          <wps:cNvSpPr>
                            <a:spLocks noChangeArrowheads="1"/>
                          </wps:cNvSpPr>
                          <wps:spPr bwMode="auto">
                            <a:xfrm>
                              <a:off x="362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2" name="Rectangle 5094"/>
                          <wps:cNvSpPr>
                            <a:spLocks noChangeArrowheads="1"/>
                          </wps:cNvSpPr>
                          <wps:spPr bwMode="auto">
                            <a:xfrm>
                              <a:off x="362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93" name="Rectangle 5096"/>
                        <wps:cNvSpPr>
                          <a:spLocks noChangeArrowheads="1"/>
                        </wps:cNvSpPr>
                        <wps:spPr bwMode="auto">
                          <a:xfrm>
                            <a:off x="14185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94" name="Group 5099"/>
                        <wpg:cNvGrpSpPr>
                          <a:grpSpLocks/>
                        </wpg:cNvGrpSpPr>
                        <wpg:grpSpPr bwMode="auto">
                          <a:xfrm>
                            <a:off x="1515745" y="290830"/>
                            <a:ext cx="132715" cy="186690"/>
                            <a:chOff x="3838" y="4974"/>
                            <a:chExt cx="209" cy="294"/>
                          </a:xfrm>
                        </wpg:grpSpPr>
                        <wps:wsp>
                          <wps:cNvPr id="2195" name="Rectangle 5097"/>
                          <wps:cNvSpPr>
                            <a:spLocks noChangeArrowheads="1"/>
                          </wps:cNvSpPr>
                          <wps:spPr bwMode="auto">
                            <a:xfrm>
                              <a:off x="38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6" name="Rectangle 5098"/>
                          <wps:cNvSpPr>
                            <a:spLocks noChangeArrowheads="1"/>
                          </wps:cNvSpPr>
                          <wps:spPr bwMode="auto">
                            <a:xfrm>
                              <a:off x="38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97" name="Rectangle 5100"/>
                        <wps:cNvSpPr>
                          <a:spLocks noChangeArrowheads="1"/>
                        </wps:cNvSpPr>
                        <wps:spPr bwMode="auto">
                          <a:xfrm>
                            <a:off x="15513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198" name="Group 5103"/>
                        <wpg:cNvGrpSpPr>
                          <a:grpSpLocks/>
                        </wpg:cNvGrpSpPr>
                        <wpg:grpSpPr bwMode="auto">
                          <a:xfrm>
                            <a:off x="1648460" y="290830"/>
                            <a:ext cx="133350" cy="186690"/>
                            <a:chOff x="4047" y="4974"/>
                            <a:chExt cx="210" cy="294"/>
                          </a:xfrm>
                        </wpg:grpSpPr>
                        <wps:wsp>
                          <wps:cNvPr id="2199" name="Rectangle 5101"/>
                          <wps:cNvSpPr>
                            <a:spLocks noChangeArrowheads="1"/>
                          </wps:cNvSpPr>
                          <wps:spPr bwMode="auto">
                            <a:xfrm>
                              <a:off x="404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0" name="Rectangle 5102"/>
                          <wps:cNvSpPr>
                            <a:spLocks noChangeArrowheads="1"/>
                          </wps:cNvSpPr>
                          <wps:spPr bwMode="auto">
                            <a:xfrm>
                              <a:off x="404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01" name="Rectangle 5104"/>
                        <wps:cNvSpPr>
                          <a:spLocks noChangeArrowheads="1"/>
                        </wps:cNvSpPr>
                        <wps:spPr bwMode="auto">
                          <a:xfrm>
                            <a:off x="16852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02" name="Group 5107"/>
                        <wpg:cNvGrpSpPr>
                          <a:grpSpLocks/>
                        </wpg:cNvGrpSpPr>
                        <wpg:grpSpPr bwMode="auto">
                          <a:xfrm>
                            <a:off x="1781810" y="290830"/>
                            <a:ext cx="132715" cy="186690"/>
                            <a:chOff x="4257" y="4974"/>
                            <a:chExt cx="209" cy="294"/>
                          </a:xfrm>
                        </wpg:grpSpPr>
                        <wps:wsp>
                          <wps:cNvPr id="2203" name="Rectangle 5105"/>
                          <wps:cNvSpPr>
                            <a:spLocks noChangeArrowheads="1"/>
                          </wps:cNvSpPr>
                          <wps:spPr bwMode="auto">
                            <a:xfrm>
                              <a:off x="4257"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4" name="Rectangle 5106"/>
                          <wps:cNvSpPr>
                            <a:spLocks noChangeArrowheads="1"/>
                          </wps:cNvSpPr>
                          <wps:spPr bwMode="auto">
                            <a:xfrm>
                              <a:off x="4257"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05" name="Rectangle 5108"/>
                        <wps:cNvSpPr>
                          <a:spLocks noChangeArrowheads="1"/>
                        </wps:cNvSpPr>
                        <wps:spPr bwMode="auto">
                          <a:xfrm>
                            <a:off x="18180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06" name="Group 5111"/>
                        <wpg:cNvGrpSpPr>
                          <a:grpSpLocks/>
                        </wpg:cNvGrpSpPr>
                        <wpg:grpSpPr bwMode="auto">
                          <a:xfrm>
                            <a:off x="1914525" y="290830"/>
                            <a:ext cx="132715" cy="186690"/>
                            <a:chOff x="4466" y="4974"/>
                            <a:chExt cx="209" cy="294"/>
                          </a:xfrm>
                        </wpg:grpSpPr>
                        <wps:wsp>
                          <wps:cNvPr id="2207" name="Rectangle 5109"/>
                          <wps:cNvSpPr>
                            <a:spLocks noChangeArrowheads="1"/>
                          </wps:cNvSpPr>
                          <wps:spPr bwMode="auto">
                            <a:xfrm>
                              <a:off x="446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8" name="Rectangle 5110"/>
                          <wps:cNvSpPr>
                            <a:spLocks noChangeArrowheads="1"/>
                          </wps:cNvSpPr>
                          <wps:spPr bwMode="auto">
                            <a:xfrm>
                              <a:off x="446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09" name="Rectangle 5112"/>
                        <wps:cNvSpPr>
                          <a:spLocks noChangeArrowheads="1"/>
                        </wps:cNvSpPr>
                        <wps:spPr bwMode="auto">
                          <a:xfrm>
                            <a:off x="19500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10" name="Group 5115"/>
                        <wpg:cNvGrpSpPr>
                          <a:grpSpLocks/>
                        </wpg:cNvGrpSpPr>
                        <wpg:grpSpPr bwMode="auto">
                          <a:xfrm>
                            <a:off x="2047240" y="290830"/>
                            <a:ext cx="133985" cy="186690"/>
                            <a:chOff x="4675" y="4974"/>
                            <a:chExt cx="211" cy="294"/>
                          </a:xfrm>
                        </wpg:grpSpPr>
                        <wps:wsp>
                          <wps:cNvPr id="2211" name="Rectangle 5113"/>
                          <wps:cNvSpPr>
                            <a:spLocks noChangeArrowheads="1"/>
                          </wps:cNvSpPr>
                          <wps:spPr bwMode="auto">
                            <a:xfrm>
                              <a:off x="46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2" name="Rectangle 5114"/>
                          <wps:cNvSpPr>
                            <a:spLocks noChangeArrowheads="1"/>
                          </wps:cNvSpPr>
                          <wps:spPr bwMode="auto">
                            <a:xfrm>
                              <a:off x="46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13" name="Rectangle 5116"/>
                        <wps:cNvSpPr>
                          <a:spLocks noChangeArrowheads="1"/>
                        </wps:cNvSpPr>
                        <wps:spPr bwMode="auto">
                          <a:xfrm>
                            <a:off x="208407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14" name="Group 5119"/>
                        <wpg:cNvGrpSpPr>
                          <a:grpSpLocks/>
                        </wpg:cNvGrpSpPr>
                        <wpg:grpSpPr bwMode="auto">
                          <a:xfrm>
                            <a:off x="2181225" y="290830"/>
                            <a:ext cx="132080" cy="186690"/>
                            <a:chOff x="4886" y="4974"/>
                            <a:chExt cx="208" cy="294"/>
                          </a:xfrm>
                        </wpg:grpSpPr>
                        <wps:wsp>
                          <wps:cNvPr id="2215" name="Rectangle 5117"/>
                          <wps:cNvSpPr>
                            <a:spLocks noChangeArrowheads="1"/>
                          </wps:cNvSpPr>
                          <wps:spPr bwMode="auto">
                            <a:xfrm>
                              <a:off x="4886"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6" name="Rectangle 5118"/>
                          <wps:cNvSpPr>
                            <a:spLocks noChangeArrowheads="1"/>
                          </wps:cNvSpPr>
                          <wps:spPr bwMode="auto">
                            <a:xfrm>
                              <a:off x="4886"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17" name="Rectangle 5120"/>
                        <wps:cNvSpPr>
                          <a:spLocks noChangeArrowheads="1"/>
                        </wps:cNvSpPr>
                        <wps:spPr bwMode="auto">
                          <a:xfrm>
                            <a:off x="221742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18" name="Group 5123"/>
                        <wpg:cNvGrpSpPr>
                          <a:grpSpLocks/>
                        </wpg:cNvGrpSpPr>
                        <wpg:grpSpPr bwMode="auto">
                          <a:xfrm>
                            <a:off x="2313305" y="290830"/>
                            <a:ext cx="133985" cy="186690"/>
                            <a:chOff x="5094" y="4974"/>
                            <a:chExt cx="211" cy="294"/>
                          </a:xfrm>
                        </wpg:grpSpPr>
                        <wps:wsp>
                          <wps:cNvPr id="2219" name="Rectangle 5121"/>
                          <wps:cNvSpPr>
                            <a:spLocks noChangeArrowheads="1"/>
                          </wps:cNvSpPr>
                          <wps:spPr bwMode="auto">
                            <a:xfrm>
                              <a:off x="5094"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0" name="Rectangle 5122"/>
                          <wps:cNvSpPr>
                            <a:spLocks noChangeArrowheads="1"/>
                          </wps:cNvSpPr>
                          <wps:spPr bwMode="auto">
                            <a:xfrm>
                              <a:off x="5094"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21" name="Rectangle 5124"/>
                        <wps:cNvSpPr>
                          <a:spLocks noChangeArrowheads="1"/>
                        </wps:cNvSpPr>
                        <wps:spPr bwMode="auto">
                          <a:xfrm>
                            <a:off x="235013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22" name="Group 5127"/>
                        <wpg:cNvGrpSpPr>
                          <a:grpSpLocks/>
                        </wpg:cNvGrpSpPr>
                        <wpg:grpSpPr bwMode="auto">
                          <a:xfrm>
                            <a:off x="2446020" y="290830"/>
                            <a:ext cx="133985" cy="186690"/>
                            <a:chOff x="5303" y="4974"/>
                            <a:chExt cx="211" cy="294"/>
                          </a:xfrm>
                        </wpg:grpSpPr>
                        <wps:wsp>
                          <wps:cNvPr id="2223" name="Rectangle 5125"/>
                          <wps:cNvSpPr>
                            <a:spLocks noChangeArrowheads="1"/>
                          </wps:cNvSpPr>
                          <wps:spPr bwMode="auto">
                            <a:xfrm>
                              <a:off x="530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4" name="Rectangle 5126"/>
                          <wps:cNvSpPr>
                            <a:spLocks noChangeArrowheads="1"/>
                          </wps:cNvSpPr>
                          <wps:spPr bwMode="auto">
                            <a:xfrm>
                              <a:off x="530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25" name="Rectangle 5128"/>
                        <wps:cNvSpPr>
                          <a:spLocks noChangeArrowheads="1"/>
                        </wps:cNvSpPr>
                        <wps:spPr bwMode="auto">
                          <a:xfrm>
                            <a:off x="248285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26" name="Group 5131"/>
                        <wpg:cNvGrpSpPr>
                          <a:grpSpLocks/>
                        </wpg:cNvGrpSpPr>
                        <wpg:grpSpPr bwMode="auto">
                          <a:xfrm>
                            <a:off x="2580005" y="290830"/>
                            <a:ext cx="132715" cy="186690"/>
                            <a:chOff x="5514" y="4974"/>
                            <a:chExt cx="209" cy="294"/>
                          </a:xfrm>
                        </wpg:grpSpPr>
                        <wps:wsp>
                          <wps:cNvPr id="2227" name="Rectangle 5129"/>
                          <wps:cNvSpPr>
                            <a:spLocks noChangeArrowheads="1"/>
                          </wps:cNvSpPr>
                          <wps:spPr bwMode="auto">
                            <a:xfrm>
                              <a:off x="5514"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8" name="Rectangle 5130"/>
                          <wps:cNvSpPr>
                            <a:spLocks noChangeArrowheads="1"/>
                          </wps:cNvSpPr>
                          <wps:spPr bwMode="auto">
                            <a:xfrm>
                              <a:off x="5514"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29" name="Rectangle 5132"/>
                        <wps:cNvSpPr>
                          <a:spLocks noChangeArrowheads="1"/>
                        </wps:cNvSpPr>
                        <wps:spPr bwMode="auto">
                          <a:xfrm>
                            <a:off x="261620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30" name="Group 5135"/>
                        <wpg:cNvGrpSpPr>
                          <a:grpSpLocks/>
                        </wpg:cNvGrpSpPr>
                        <wpg:grpSpPr bwMode="auto">
                          <a:xfrm>
                            <a:off x="2712720" y="290830"/>
                            <a:ext cx="133985" cy="186690"/>
                            <a:chOff x="5723" y="4974"/>
                            <a:chExt cx="211" cy="294"/>
                          </a:xfrm>
                        </wpg:grpSpPr>
                        <wps:wsp>
                          <wps:cNvPr id="2231" name="Rectangle 5133"/>
                          <wps:cNvSpPr>
                            <a:spLocks noChangeArrowheads="1"/>
                          </wps:cNvSpPr>
                          <wps:spPr bwMode="auto">
                            <a:xfrm>
                              <a:off x="572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2" name="Rectangle 5134"/>
                          <wps:cNvSpPr>
                            <a:spLocks noChangeArrowheads="1"/>
                          </wps:cNvSpPr>
                          <wps:spPr bwMode="auto">
                            <a:xfrm>
                              <a:off x="572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33" name="Rectangle 5136"/>
                        <wps:cNvSpPr>
                          <a:spLocks noChangeArrowheads="1"/>
                        </wps:cNvSpPr>
                        <wps:spPr bwMode="auto">
                          <a:xfrm>
                            <a:off x="27501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34" name="Group 5139"/>
                        <wpg:cNvGrpSpPr>
                          <a:grpSpLocks/>
                        </wpg:cNvGrpSpPr>
                        <wpg:grpSpPr bwMode="auto">
                          <a:xfrm>
                            <a:off x="2846705" y="290830"/>
                            <a:ext cx="132080" cy="186690"/>
                            <a:chOff x="5934" y="4974"/>
                            <a:chExt cx="208" cy="294"/>
                          </a:xfrm>
                        </wpg:grpSpPr>
                        <wps:wsp>
                          <wps:cNvPr id="2235" name="Rectangle 5137"/>
                          <wps:cNvSpPr>
                            <a:spLocks noChangeArrowheads="1"/>
                          </wps:cNvSpPr>
                          <wps:spPr bwMode="auto">
                            <a:xfrm>
                              <a:off x="593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6" name="Rectangle 5138"/>
                          <wps:cNvSpPr>
                            <a:spLocks noChangeArrowheads="1"/>
                          </wps:cNvSpPr>
                          <wps:spPr bwMode="auto">
                            <a:xfrm>
                              <a:off x="593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37" name="Rectangle 5140"/>
                        <wps:cNvSpPr>
                          <a:spLocks noChangeArrowheads="1"/>
                        </wps:cNvSpPr>
                        <wps:spPr bwMode="auto">
                          <a:xfrm>
                            <a:off x="28816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38" name="Group 5143"/>
                        <wpg:cNvGrpSpPr>
                          <a:grpSpLocks/>
                        </wpg:cNvGrpSpPr>
                        <wpg:grpSpPr bwMode="auto">
                          <a:xfrm>
                            <a:off x="583565" y="290830"/>
                            <a:ext cx="133985" cy="186690"/>
                            <a:chOff x="2370" y="4974"/>
                            <a:chExt cx="211" cy="294"/>
                          </a:xfrm>
                        </wpg:grpSpPr>
                        <wps:wsp>
                          <wps:cNvPr id="2239" name="Rectangle 5141"/>
                          <wps:cNvSpPr>
                            <a:spLocks noChangeArrowheads="1"/>
                          </wps:cNvSpPr>
                          <wps:spPr bwMode="auto">
                            <a:xfrm>
                              <a:off x="2370"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0" name="Rectangle 5142"/>
                          <wps:cNvSpPr>
                            <a:spLocks noChangeArrowheads="1"/>
                          </wps:cNvSpPr>
                          <wps:spPr bwMode="auto">
                            <a:xfrm>
                              <a:off x="2370"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41" name="Rectangle 5144"/>
                        <wps:cNvSpPr>
                          <a:spLocks noChangeArrowheads="1"/>
                        </wps:cNvSpPr>
                        <wps:spPr bwMode="auto">
                          <a:xfrm>
                            <a:off x="6210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42" name="Group 5147"/>
                        <wpg:cNvGrpSpPr>
                          <a:grpSpLocks/>
                        </wpg:cNvGrpSpPr>
                        <wpg:grpSpPr bwMode="auto">
                          <a:xfrm>
                            <a:off x="717550" y="290830"/>
                            <a:ext cx="132715" cy="186690"/>
                            <a:chOff x="2581" y="4974"/>
                            <a:chExt cx="209" cy="294"/>
                          </a:xfrm>
                        </wpg:grpSpPr>
                        <wps:wsp>
                          <wps:cNvPr id="2243" name="Rectangle 5145"/>
                          <wps:cNvSpPr>
                            <a:spLocks noChangeArrowheads="1"/>
                          </wps:cNvSpPr>
                          <wps:spPr bwMode="auto">
                            <a:xfrm>
                              <a:off x="258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4" name="Rectangle 5146"/>
                          <wps:cNvSpPr>
                            <a:spLocks noChangeArrowheads="1"/>
                          </wps:cNvSpPr>
                          <wps:spPr bwMode="auto">
                            <a:xfrm>
                              <a:off x="258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45" name="Rectangle 5148"/>
                        <wps:cNvSpPr>
                          <a:spLocks noChangeArrowheads="1"/>
                        </wps:cNvSpPr>
                        <wps:spPr bwMode="auto">
                          <a:xfrm>
                            <a:off x="7537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46" name="Group 5151"/>
                        <wpg:cNvGrpSpPr>
                          <a:grpSpLocks/>
                        </wpg:cNvGrpSpPr>
                        <wpg:grpSpPr bwMode="auto">
                          <a:xfrm>
                            <a:off x="850265" y="290830"/>
                            <a:ext cx="132715" cy="186690"/>
                            <a:chOff x="2790" y="4974"/>
                            <a:chExt cx="209" cy="294"/>
                          </a:xfrm>
                        </wpg:grpSpPr>
                        <wps:wsp>
                          <wps:cNvPr id="2247" name="Rectangle 5149"/>
                          <wps:cNvSpPr>
                            <a:spLocks noChangeArrowheads="1"/>
                          </wps:cNvSpPr>
                          <wps:spPr bwMode="auto">
                            <a:xfrm>
                              <a:off x="2790"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8" name="Rectangle 5150"/>
                          <wps:cNvSpPr>
                            <a:spLocks noChangeArrowheads="1"/>
                          </wps:cNvSpPr>
                          <wps:spPr bwMode="auto">
                            <a:xfrm>
                              <a:off x="2790"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49" name="Rectangle 5152"/>
                        <wps:cNvSpPr>
                          <a:spLocks noChangeArrowheads="1"/>
                        </wps:cNvSpPr>
                        <wps:spPr bwMode="auto">
                          <a:xfrm>
                            <a:off x="8851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50" name="Group 5155"/>
                        <wpg:cNvGrpSpPr>
                          <a:grpSpLocks/>
                        </wpg:cNvGrpSpPr>
                        <wpg:grpSpPr bwMode="auto">
                          <a:xfrm>
                            <a:off x="982980" y="290830"/>
                            <a:ext cx="133350" cy="186690"/>
                            <a:chOff x="2999" y="4974"/>
                            <a:chExt cx="210" cy="294"/>
                          </a:xfrm>
                        </wpg:grpSpPr>
                        <wps:wsp>
                          <wps:cNvPr id="2251" name="Rectangle 5153"/>
                          <wps:cNvSpPr>
                            <a:spLocks noChangeArrowheads="1"/>
                          </wps:cNvSpPr>
                          <wps:spPr bwMode="auto">
                            <a:xfrm>
                              <a:off x="2999"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2" name="Rectangle 5154"/>
                          <wps:cNvSpPr>
                            <a:spLocks noChangeArrowheads="1"/>
                          </wps:cNvSpPr>
                          <wps:spPr bwMode="auto">
                            <a:xfrm>
                              <a:off x="2999"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53" name="Rectangle 5156"/>
                        <wps:cNvSpPr>
                          <a:spLocks noChangeArrowheads="1"/>
                        </wps:cNvSpPr>
                        <wps:spPr bwMode="auto">
                          <a:xfrm>
                            <a:off x="10198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54" name="Group 5159"/>
                        <wpg:cNvGrpSpPr>
                          <a:grpSpLocks/>
                        </wpg:cNvGrpSpPr>
                        <wpg:grpSpPr bwMode="auto">
                          <a:xfrm>
                            <a:off x="1116330" y="290830"/>
                            <a:ext cx="132715" cy="186690"/>
                            <a:chOff x="3209" y="4974"/>
                            <a:chExt cx="209" cy="294"/>
                          </a:xfrm>
                        </wpg:grpSpPr>
                        <wps:wsp>
                          <wps:cNvPr id="2255" name="Rectangle 5157"/>
                          <wps:cNvSpPr>
                            <a:spLocks noChangeArrowheads="1"/>
                          </wps:cNvSpPr>
                          <wps:spPr bwMode="auto">
                            <a:xfrm>
                              <a:off x="3209"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6" name="Rectangle 5158"/>
                          <wps:cNvSpPr>
                            <a:spLocks noChangeArrowheads="1"/>
                          </wps:cNvSpPr>
                          <wps:spPr bwMode="auto">
                            <a:xfrm>
                              <a:off x="3209"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57" name="Rectangle 5160"/>
                        <wps:cNvSpPr>
                          <a:spLocks noChangeArrowheads="1"/>
                        </wps:cNvSpPr>
                        <wps:spPr bwMode="auto">
                          <a:xfrm>
                            <a:off x="115252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58" name="Group 5163"/>
                        <wpg:cNvGrpSpPr>
                          <a:grpSpLocks/>
                        </wpg:cNvGrpSpPr>
                        <wpg:grpSpPr bwMode="auto">
                          <a:xfrm>
                            <a:off x="1249045" y="290830"/>
                            <a:ext cx="133985" cy="186690"/>
                            <a:chOff x="3418" y="4974"/>
                            <a:chExt cx="211" cy="294"/>
                          </a:xfrm>
                        </wpg:grpSpPr>
                        <wps:wsp>
                          <wps:cNvPr id="2259" name="Rectangle 5161"/>
                          <wps:cNvSpPr>
                            <a:spLocks noChangeArrowheads="1"/>
                          </wps:cNvSpPr>
                          <wps:spPr bwMode="auto">
                            <a:xfrm>
                              <a:off x="3418"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0" name="Rectangle 5162"/>
                          <wps:cNvSpPr>
                            <a:spLocks noChangeArrowheads="1"/>
                          </wps:cNvSpPr>
                          <wps:spPr bwMode="auto">
                            <a:xfrm>
                              <a:off x="3418"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61" name="Rectangle 5164"/>
                        <wps:cNvSpPr>
                          <a:spLocks noChangeArrowheads="1"/>
                        </wps:cNvSpPr>
                        <wps:spPr bwMode="auto">
                          <a:xfrm>
                            <a:off x="128651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62" name="Group 5167"/>
                        <wpg:cNvGrpSpPr>
                          <a:grpSpLocks/>
                        </wpg:cNvGrpSpPr>
                        <wpg:grpSpPr bwMode="auto">
                          <a:xfrm>
                            <a:off x="1381760" y="290830"/>
                            <a:ext cx="133985" cy="186690"/>
                            <a:chOff x="3627" y="4974"/>
                            <a:chExt cx="211" cy="294"/>
                          </a:xfrm>
                        </wpg:grpSpPr>
                        <wps:wsp>
                          <wps:cNvPr id="2263" name="Rectangle 5165"/>
                          <wps:cNvSpPr>
                            <a:spLocks noChangeArrowheads="1"/>
                          </wps:cNvSpPr>
                          <wps:spPr bwMode="auto">
                            <a:xfrm>
                              <a:off x="3627"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4" name="Rectangle 5166"/>
                          <wps:cNvSpPr>
                            <a:spLocks noChangeArrowheads="1"/>
                          </wps:cNvSpPr>
                          <wps:spPr bwMode="auto">
                            <a:xfrm>
                              <a:off x="3627"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65" name="Rectangle 5168"/>
                        <wps:cNvSpPr>
                          <a:spLocks noChangeArrowheads="1"/>
                        </wps:cNvSpPr>
                        <wps:spPr bwMode="auto">
                          <a:xfrm>
                            <a:off x="14185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66" name="Group 5171"/>
                        <wpg:cNvGrpSpPr>
                          <a:grpSpLocks/>
                        </wpg:cNvGrpSpPr>
                        <wpg:grpSpPr bwMode="auto">
                          <a:xfrm>
                            <a:off x="1515745" y="290830"/>
                            <a:ext cx="132715" cy="186690"/>
                            <a:chOff x="3838" y="4974"/>
                            <a:chExt cx="209" cy="294"/>
                          </a:xfrm>
                        </wpg:grpSpPr>
                        <wps:wsp>
                          <wps:cNvPr id="2267" name="Rectangle 5169"/>
                          <wps:cNvSpPr>
                            <a:spLocks noChangeArrowheads="1"/>
                          </wps:cNvSpPr>
                          <wps:spPr bwMode="auto">
                            <a:xfrm>
                              <a:off x="3838"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8" name="Rectangle 5170"/>
                          <wps:cNvSpPr>
                            <a:spLocks noChangeArrowheads="1"/>
                          </wps:cNvSpPr>
                          <wps:spPr bwMode="auto">
                            <a:xfrm>
                              <a:off x="3838"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69" name="Rectangle 5172"/>
                        <wps:cNvSpPr>
                          <a:spLocks noChangeArrowheads="1"/>
                        </wps:cNvSpPr>
                        <wps:spPr bwMode="auto">
                          <a:xfrm>
                            <a:off x="15513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70" name="Group 5175"/>
                        <wpg:cNvGrpSpPr>
                          <a:grpSpLocks/>
                        </wpg:cNvGrpSpPr>
                        <wpg:grpSpPr bwMode="auto">
                          <a:xfrm>
                            <a:off x="1648460" y="290830"/>
                            <a:ext cx="133350" cy="186690"/>
                            <a:chOff x="4047" y="4974"/>
                            <a:chExt cx="210" cy="294"/>
                          </a:xfrm>
                        </wpg:grpSpPr>
                        <wps:wsp>
                          <wps:cNvPr id="2271" name="Rectangle 5173"/>
                          <wps:cNvSpPr>
                            <a:spLocks noChangeArrowheads="1"/>
                          </wps:cNvSpPr>
                          <wps:spPr bwMode="auto">
                            <a:xfrm>
                              <a:off x="4047"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2" name="Rectangle 5174"/>
                          <wps:cNvSpPr>
                            <a:spLocks noChangeArrowheads="1"/>
                          </wps:cNvSpPr>
                          <wps:spPr bwMode="auto">
                            <a:xfrm>
                              <a:off x="4047"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73" name="Rectangle 5176"/>
                        <wps:cNvSpPr>
                          <a:spLocks noChangeArrowheads="1"/>
                        </wps:cNvSpPr>
                        <wps:spPr bwMode="auto">
                          <a:xfrm>
                            <a:off x="168529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74" name="Group 5179"/>
                        <wpg:cNvGrpSpPr>
                          <a:grpSpLocks/>
                        </wpg:cNvGrpSpPr>
                        <wpg:grpSpPr bwMode="auto">
                          <a:xfrm>
                            <a:off x="1781810" y="290830"/>
                            <a:ext cx="132715" cy="186690"/>
                            <a:chOff x="4257" y="4974"/>
                            <a:chExt cx="209" cy="294"/>
                          </a:xfrm>
                        </wpg:grpSpPr>
                        <wps:wsp>
                          <wps:cNvPr id="2275" name="Rectangle 5177"/>
                          <wps:cNvSpPr>
                            <a:spLocks noChangeArrowheads="1"/>
                          </wps:cNvSpPr>
                          <wps:spPr bwMode="auto">
                            <a:xfrm>
                              <a:off x="4257"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6" name="Rectangle 5178"/>
                          <wps:cNvSpPr>
                            <a:spLocks noChangeArrowheads="1"/>
                          </wps:cNvSpPr>
                          <wps:spPr bwMode="auto">
                            <a:xfrm>
                              <a:off x="4257"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77" name="Rectangle 5180"/>
                        <wps:cNvSpPr>
                          <a:spLocks noChangeArrowheads="1"/>
                        </wps:cNvSpPr>
                        <wps:spPr bwMode="auto">
                          <a:xfrm>
                            <a:off x="181800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78" name="Group 5183"/>
                        <wpg:cNvGrpSpPr>
                          <a:grpSpLocks/>
                        </wpg:cNvGrpSpPr>
                        <wpg:grpSpPr bwMode="auto">
                          <a:xfrm>
                            <a:off x="1914525" y="290830"/>
                            <a:ext cx="132715" cy="186690"/>
                            <a:chOff x="4466" y="4974"/>
                            <a:chExt cx="209" cy="294"/>
                          </a:xfrm>
                        </wpg:grpSpPr>
                        <wps:wsp>
                          <wps:cNvPr id="2279" name="Rectangle 5181"/>
                          <wps:cNvSpPr>
                            <a:spLocks noChangeArrowheads="1"/>
                          </wps:cNvSpPr>
                          <wps:spPr bwMode="auto">
                            <a:xfrm>
                              <a:off x="4466"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5182"/>
                          <wps:cNvSpPr>
                            <a:spLocks noChangeArrowheads="1"/>
                          </wps:cNvSpPr>
                          <wps:spPr bwMode="auto">
                            <a:xfrm>
                              <a:off x="4466"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81" name="Rectangle 5184"/>
                        <wps:cNvSpPr>
                          <a:spLocks noChangeArrowheads="1"/>
                        </wps:cNvSpPr>
                        <wps:spPr bwMode="auto">
                          <a:xfrm>
                            <a:off x="19500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82" name="Group 5187"/>
                        <wpg:cNvGrpSpPr>
                          <a:grpSpLocks/>
                        </wpg:cNvGrpSpPr>
                        <wpg:grpSpPr bwMode="auto">
                          <a:xfrm>
                            <a:off x="2047240" y="290830"/>
                            <a:ext cx="133985" cy="186690"/>
                            <a:chOff x="4675" y="4974"/>
                            <a:chExt cx="211" cy="294"/>
                          </a:xfrm>
                        </wpg:grpSpPr>
                        <wps:wsp>
                          <wps:cNvPr id="2283" name="Rectangle 5185"/>
                          <wps:cNvSpPr>
                            <a:spLocks noChangeArrowheads="1"/>
                          </wps:cNvSpPr>
                          <wps:spPr bwMode="auto">
                            <a:xfrm>
                              <a:off x="4675"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 name="Rectangle 5186"/>
                          <wps:cNvSpPr>
                            <a:spLocks noChangeArrowheads="1"/>
                          </wps:cNvSpPr>
                          <wps:spPr bwMode="auto">
                            <a:xfrm>
                              <a:off x="4675"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85" name="Rectangle 5188"/>
                        <wps:cNvSpPr>
                          <a:spLocks noChangeArrowheads="1"/>
                        </wps:cNvSpPr>
                        <wps:spPr bwMode="auto">
                          <a:xfrm>
                            <a:off x="208407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86" name="Group 5191"/>
                        <wpg:cNvGrpSpPr>
                          <a:grpSpLocks/>
                        </wpg:cNvGrpSpPr>
                        <wpg:grpSpPr bwMode="auto">
                          <a:xfrm>
                            <a:off x="2181225" y="290830"/>
                            <a:ext cx="132080" cy="186690"/>
                            <a:chOff x="4886" y="4974"/>
                            <a:chExt cx="208" cy="294"/>
                          </a:xfrm>
                        </wpg:grpSpPr>
                        <wps:wsp>
                          <wps:cNvPr id="2287" name="Rectangle 5189"/>
                          <wps:cNvSpPr>
                            <a:spLocks noChangeArrowheads="1"/>
                          </wps:cNvSpPr>
                          <wps:spPr bwMode="auto">
                            <a:xfrm>
                              <a:off x="4886"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8" name="Rectangle 5190"/>
                          <wps:cNvSpPr>
                            <a:spLocks noChangeArrowheads="1"/>
                          </wps:cNvSpPr>
                          <wps:spPr bwMode="auto">
                            <a:xfrm>
                              <a:off x="4886"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89" name="Rectangle 5192"/>
                        <wps:cNvSpPr>
                          <a:spLocks noChangeArrowheads="1"/>
                        </wps:cNvSpPr>
                        <wps:spPr bwMode="auto">
                          <a:xfrm>
                            <a:off x="221742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90" name="Group 5195"/>
                        <wpg:cNvGrpSpPr>
                          <a:grpSpLocks/>
                        </wpg:cNvGrpSpPr>
                        <wpg:grpSpPr bwMode="auto">
                          <a:xfrm>
                            <a:off x="2313305" y="290830"/>
                            <a:ext cx="133985" cy="186690"/>
                            <a:chOff x="5094" y="4974"/>
                            <a:chExt cx="211" cy="294"/>
                          </a:xfrm>
                        </wpg:grpSpPr>
                        <wps:wsp>
                          <wps:cNvPr id="2291" name="Rectangle 5193"/>
                          <wps:cNvSpPr>
                            <a:spLocks noChangeArrowheads="1"/>
                          </wps:cNvSpPr>
                          <wps:spPr bwMode="auto">
                            <a:xfrm>
                              <a:off x="5094"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5194"/>
                          <wps:cNvSpPr>
                            <a:spLocks noChangeArrowheads="1"/>
                          </wps:cNvSpPr>
                          <wps:spPr bwMode="auto">
                            <a:xfrm>
                              <a:off x="5094"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93" name="Rectangle 5196"/>
                        <wps:cNvSpPr>
                          <a:spLocks noChangeArrowheads="1"/>
                        </wps:cNvSpPr>
                        <wps:spPr bwMode="auto">
                          <a:xfrm>
                            <a:off x="235013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94" name="Group 5199"/>
                        <wpg:cNvGrpSpPr>
                          <a:grpSpLocks/>
                        </wpg:cNvGrpSpPr>
                        <wpg:grpSpPr bwMode="auto">
                          <a:xfrm>
                            <a:off x="2446020" y="290830"/>
                            <a:ext cx="133985" cy="186690"/>
                            <a:chOff x="5303" y="4974"/>
                            <a:chExt cx="211" cy="294"/>
                          </a:xfrm>
                        </wpg:grpSpPr>
                        <wps:wsp>
                          <wps:cNvPr id="2295" name="Rectangle 5197"/>
                          <wps:cNvSpPr>
                            <a:spLocks noChangeArrowheads="1"/>
                          </wps:cNvSpPr>
                          <wps:spPr bwMode="auto">
                            <a:xfrm>
                              <a:off x="530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6" name="Rectangle 5198"/>
                          <wps:cNvSpPr>
                            <a:spLocks noChangeArrowheads="1"/>
                          </wps:cNvSpPr>
                          <wps:spPr bwMode="auto">
                            <a:xfrm>
                              <a:off x="530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97" name="Rectangle 5200"/>
                        <wps:cNvSpPr>
                          <a:spLocks noChangeArrowheads="1"/>
                        </wps:cNvSpPr>
                        <wps:spPr bwMode="auto">
                          <a:xfrm>
                            <a:off x="248285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298" name="Group 5203"/>
                        <wpg:cNvGrpSpPr>
                          <a:grpSpLocks/>
                        </wpg:cNvGrpSpPr>
                        <wpg:grpSpPr bwMode="auto">
                          <a:xfrm>
                            <a:off x="2580005" y="290830"/>
                            <a:ext cx="132715" cy="186690"/>
                            <a:chOff x="5514" y="4974"/>
                            <a:chExt cx="209" cy="294"/>
                          </a:xfrm>
                        </wpg:grpSpPr>
                        <wps:wsp>
                          <wps:cNvPr id="2299" name="Rectangle 5201"/>
                          <wps:cNvSpPr>
                            <a:spLocks noChangeArrowheads="1"/>
                          </wps:cNvSpPr>
                          <wps:spPr bwMode="auto">
                            <a:xfrm>
                              <a:off x="5514"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0" name="Rectangle 5202"/>
                          <wps:cNvSpPr>
                            <a:spLocks noChangeArrowheads="1"/>
                          </wps:cNvSpPr>
                          <wps:spPr bwMode="auto">
                            <a:xfrm>
                              <a:off x="5514"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01" name="Rectangle 5204"/>
                        <wps:cNvSpPr>
                          <a:spLocks noChangeArrowheads="1"/>
                        </wps:cNvSpPr>
                        <wps:spPr bwMode="auto">
                          <a:xfrm>
                            <a:off x="261620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02" name="Group 5207"/>
                        <wpg:cNvGrpSpPr>
                          <a:grpSpLocks/>
                        </wpg:cNvGrpSpPr>
                        <wpg:grpSpPr bwMode="auto">
                          <a:xfrm>
                            <a:off x="2712720" y="290830"/>
                            <a:ext cx="133985" cy="186690"/>
                            <a:chOff x="5723" y="4974"/>
                            <a:chExt cx="211" cy="294"/>
                          </a:xfrm>
                        </wpg:grpSpPr>
                        <wps:wsp>
                          <wps:cNvPr id="2303" name="Rectangle 5205"/>
                          <wps:cNvSpPr>
                            <a:spLocks noChangeArrowheads="1"/>
                          </wps:cNvSpPr>
                          <wps:spPr bwMode="auto">
                            <a:xfrm>
                              <a:off x="572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5206"/>
                          <wps:cNvSpPr>
                            <a:spLocks noChangeArrowheads="1"/>
                          </wps:cNvSpPr>
                          <wps:spPr bwMode="auto">
                            <a:xfrm>
                              <a:off x="572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05" name="Rectangle 5208"/>
                        <wps:cNvSpPr>
                          <a:spLocks noChangeArrowheads="1"/>
                        </wps:cNvSpPr>
                        <wps:spPr bwMode="auto">
                          <a:xfrm>
                            <a:off x="275018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06" name="Group 5211"/>
                        <wpg:cNvGrpSpPr>
                          <a:grpSpLocks/>
                        </wpg:cNvGrpSpPr>
                        <wpg:grpSpPr bwMode="auto">
                          <a:xfrm>
                            <a:off x="2846705" y="290830"/>
                            <a:ext cx="132080" cy="186690"/>
                            <a:chOff x="5934" y="4974"/>
                            <a:chExt cx="208" cy="294"/>
                          </a:xfrm>
                        </wpg:grpSpPr>
                        <wps:wsp>
                          <wps:cNvPr id="2307" name="Rectangle 5209"/>
                          <wps:cNvSpPr>
                            <a:spLocks noChangeArrowheads="1"/>
                          </wps:cNvSpPr>
                          <wps:spPr bwMode="auto">
                            <a:xfrm>
                              <a:off x="593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8" name="Rectangle 5210"/>
                          <wps:cNvSpPr>
                            <a:spLocks noChangeArrowheads="1"/>
                          </wps:cNvSpPr>
                          <wps:spPr bwMode="auto">
                            <a:xfrm>
                              <a:off x="593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09" name="Rectangle 5212"/>
                        <wps:cNvSpPr>
                          <a:spLocks noChangeArrowheads="1"/>
                        </wps:cNvSpPr>
                        <wps:spPr bwMode="auto">
                          <a:xfrm>
                            <a:off x="28816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10" name="Group 5215"/>
                        <wpg:cNvGrpSpPr>
                          <a:grpSpLocks/>
                        </wpg:cNvGrpSpPr>
                        <wpg:grpSpPr bwMode="auto">
                          <a:xfrm>
                            <a:off x="318770" y="290830"/>
                            <a:ext cx="133985" cy="186690"/>
                            <a:chOff x="1953" y="4974"/>
                            <a:chExt cx="211" cy="294"/>
                          </a:xfrm>
                        </wpg:grpSpPr>
                        <wps:wsp>
                          <wps:cNvPr id="2311" name="Rectangle 5213"/>
                          <wps:cNvSpPr>
                            <a:spLocks noChangeArrowheads="1"/>
                          </wps:cNvSpPr>
                          <wps:spPr bwMode="auto">
                            <a:xfrm>
                              <a:off x="1953" y="4974"/>
                              <a:ext cx="211"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2" name="Rectangle 5214"/>
                          <wps:cNvSpPr>
                            <a:spLocks noChangeArrowheads="1"/>
                          </wps:cNvSpPr>
                          <wps:spPr bwMode="auto">
                            <a:xfrm>
                              <a:off x="1953" y="4974"/>
                              <a:ext cx="211"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13" name="Rectangle 5216"/>
                        <wps:cNvSpPr>
                          <a:spLocks noChangeArrowheads="1"/>
                        </wps:cNvSpPr>
                        <wps:spPr bwMode="auto">
                          <a:xfrm>
                            <a:off x="35623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14" name="Group 5219"/>
                        <wpg:cNvGrpSpPr>
                          <a:grpSpLocks/>
                        </wpg:cNvGrpSpPr>
                        <wpg:grpSpPr bwMode="auto">
                          <a:xfrm>
                            <a:off x="452755" y="290830"/>
                            <a:ext cx="132080" cy="186690"/>
                            <a:chOff x="2164" y="4974"/>
                            <a:chExt cx="208" cy="294"/>
                          </a:xfrm>
                        </wpg:grpSpPr>
                        <wps:wsp>
                          <wps:cNvPr id="2315" name="Rectangle 5217"/>
                          <wps:cNvSpPr>
                            <a:spLocks noChangeArrowheads="1"/>
                          </wps:cNvSpPr>
                          <wps:spPr bwMode="auto">
                            <a:xfrm>
                              <a:off x="2164" y="4974"/>
                              <a:ext cx="208"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6" name="Rectangle 5218"/>
                          <wps:cNvSpPr>
                            <a:spLocks noChangeArrowheads="1"/>
                          </wps:cNvSpPr>
                          <wps:spPr bwMode="auto">
                            <a:xfrm>
                              <a:off x="2164" y="4974"/>
                              <a:ext cx="208"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17" name="Rectangle 5220"/>
                        <wps:cNvSpPr>
                          <a:spLocks noChangeArrowheads="1"/>
                        </wps:cNvSpPr>
                        <wps:spPr bwMode="auto">
                          <a:xfrm>
                            <a:off x="48768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s:wsp>
                        <wps:cNvPr id="2318" name="Line 5221"/>
                        <wps:cNvCnPr/>
                        <wps:spPr bwMode="auto">
                          <a:xfrm>
                            <a:off x="2980055" y="158750"/>
                            <a:ext cx="0" cy="425450"/>
                          </a:xfrm>
                          <a:prstGeom prst="line">
                            <a:avLst/>
                          </a:prstGeom>
                          <a:noFill/>
                          <a:ln w="6985" cap="rnd">
                            <a:solidFill>
                              <a:srgbClr val="000000"/>
                            </a:solidFill>
                            <a:round/>
                            <a:headEnd/>
                            <a:tailEnd/>
                          </a:ln>
                          <a:extLst>
                            <a:ext uri="{909E8E84-426E-40DD-AFC4-6F175D3DCCD1}">
                              <a14:hiddenFill xmlns:a14="http://schemas.microsoft.com/office/drawing/2010/main">
                                <a:noFill/>
                              </a14:hiddenFill>
                            </a:ext>
                          </a:extLst>
                        </wps:spPr>
                        <wps:bodyPr/>
                      </wps:wsp>
                      <wpg:wgp>
                        <wpg:cNvPr id="2319" name="Group 5224"/>
                        <wpg:cNvGrpSpPr>
                          <a:grpSpLocks/>
                        </wpg:cNvGrpSpPr>
                        <wpg:grpSpPr bwMode="auto">
                          <a:xfrm>
                            <a:off x="5372100" y="290830"/>
                            <a:ext cx="133350" cy="186690"/>
                            <a:chOff x="9911" y="4974"/>
                            <a:chExt cx="210" cy="294"/>
                          </a:xfrm>
                        </wpg:grpSpPr>
                        <wps:wsp>
                          <wps:cNvPr id="2320" name="Rectangle 5222"/>
                          <wps:cNvSpPr>
                            <a:spLocks noChangeArrowheads="1"/>
                          </wps:cNvSpPr>
                          <wps:spPr bwMode="auto">
                            <a:xfrm>
                              <a:off x="9911"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1" name="Rectangle 5223"/>
                          <wps:cNvSpPr>
                            <a:spLocks noChangeArrowheads="1"/>
                          </wps:cNvSpPr>
                          <wps:spPr bwMode="auto">
                            <a:xfrm>
                              <a:off x="9911"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22" name="Rectangle 5225"/>
                        <wps:cNvSpPr>
                          <a:spLocks noChangeArrowheads="1"/>
                        </wps:cNvSpPr>
                        <wps:spPr bwMode="auto">
                          <a:xfrm>
                            <a:off x="54089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23" name="Group 5228"/>
                        <wpg:cNvGrpSpPr>
                          <a:grpSpLocks/>
                        </wpg:cNvGrpSpPr>
                        <wpg:grpSpPr bwMode="auto">
                          <a:xfrm>
                            <a:off x="5505450" y="290830"/>
                            <a:ext cx="132715" cy="186690"/>
                            <a:chOff x="10121" y="4974"/>
                            <a:chExt cx="209" cy="294"/>
                          </a:xfrm>
                        </wpg:grpSpPr>
                        <wps:wsp>
                          <wps:cNvPr id="2324" name="Rectangle 5226"/>
                          <wps:cNvSpPr>
                            <a:spLocks noChangeArrowheads="1"/>
                          </wps:cNvSpPr>
                          <wps:spPr bwMode="auto">
                            <a:xfrm>
                              <a:off x="1012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5" name="Rectangle 5227"/>
                          <wps:cNvSpPr>
                            <a:spLocks noChangeArrowheads="1"/>
                          </wps:cNvSpPr>
                          <wps:spPr bwMode="auto">
                            <a:xfrm>
                              <a:off x="1012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26" name="Rectangle 5229"/>
                        <wps:cNvSpPr>
                          <a:spLocks noChangeArrowheads="1"/>
                        </wps:cNvSpPr>
                        <wps:spPr bwMode="auto">
                          <a:xfrm>
                            <a:off x="55416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27" name="Group 5232"/>
                        <wpg:cNvGrpSpPr>
                          <a:grpSpLocks/>
                        </wpg:cNvGrpSpPr>
                        <wpg:grpSpPr bwMode="auto">
                          <a:xfrm>
                            <a:off x="5372100" y="290830"/>
                            <a:ext cx="133350" cy="186690"/>
                            <a:chOff x="9911" y="4974"/>
                            <a:chExt cx="210" cy="294"/>
                          </a:xfrm>
                        </wpg:grpSpPr>
                        <wps:wsp>
                          <wps:cNvPr id="2328" name="Rectangle 5230"/>
                          <wps:cNvSpPr>
                            <a:spLocks noChangeArrowheads="1"/>
                          </wps:cNvSpPr>
                          <wps:spPr bwMode="auto">
                            <a:xfrm>
                              <a:off x="9911" y="4974"/>
                              <a:ext cx="210"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9" name="Rectangle 5231"/>
                          <wps:cNvSpPr>
                            <a:spLocks noChangeArrowheads="1"/>
                          </wps:cNvSpPr>
                          <wps:spPr bwMode="auto">
                            <a:xfrm>
                              <a:off x="9911" y="4974"/>
                              <a:ext cx="210"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30" name="Rectangle 5233"/>
                        <wps:cNvSpPr>
                          <a:spLocks noChangeArrowheads="1"/>
                        </wps:cNvSpPr>
                        <wps:spPr bwMode="auto">
                          <a:xfrm>
                            <a:off x="5408930"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g:wgp>
                        <wpg:cNvPr id="2331" name="Group 5236"/>
                        <wpg:cNvGrpSpPr>
                          <a:grpSpLocks/>
                        </wpg:cNvGrpSpPr>
                        <wpg:grpSpPr bwMode="auto">
                          <a:xfrm>
                            <a:off x="5505450" y="290830"/>
                            <a:ext cx="132715" cy="186690"/>
                            <a:chOff x="10121" y="4974"/>
                            <a:chExt cx="209" cy="294"/>
                          </a:xfrm>
                        </wpg:grpSpPr>
                        <wps:wsp>
                          <wps:cNvPr id="2332" name="Rectangle 5234"/>
                          <wps:cNvSpPr>
                            <a:spLocks noChangeArrowheads="1"/>
                          </wps:cNvSpPr>
                          <wps:spPr bwMode="auto">
                            <a:xfrm>
                              <a:off x="10121" y="4974"/>
                              <a:ext cx="209" cy="294"/>
                            </a:xfrm>
                            <a:prstGeom prst="rect">
                              <a:avLst/>
                            </a:prstGeom>
                            <a:solidFill>
                              <a:srgbClr val="BBE0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3" name="Rectangle 5235"/>
                          <wps:cNvSpPr>
                            <a:spLocks noChangeArrowheads="1"/>
                          </wps:cNvSpPr>
                          <wps:spPr bwMode="auto">
                            <a:xfrm>
                              <a:off x="10121" y="4974"/>
                              <a:ext cx="209" cy="294"/>
                            </a:xfrm>
                            <a:prstGeom prst="rect">
                              <a:avLst/>
                            </a:prstGeom>
                            <a:noFill/>
                            <a:ln w="6985"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34" name="Rectangle 5237"/>
                        <wps:cNvSpPr>
                          <a:spLocks noChangeArrowheads="1"/>
                        </wps:cNvSpPr>
                        <wps:spPr bwMode="auto">
                          <a:xfrm>
                            <a:off x="5541645" y="3225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2C" w:rsidRDefault="003F6E2C">
                              <w:r>
                                <w:rPr>
                                  <w:rFonts w:ascii="Arial" w:hAnsi="Arial" w:cs="Arial"/>
                                  <w:b/>
                                  <w:bCs/>
                                  <w:color w:val="000000"/>
                                  <w:sz w:val="18"/>
                                  <w:szCs w:val="18"/>
                                  <w:lang w:val="en-US"/>
                                </w:rPr>
                                <w:t>5</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Zeichenbereich 4537" o:spid="_x0000_s1032" editas="canvas" style="position:absolute;margin-left:1.65pt;margin-top:8.3pt;width:471.45pt;height:47.05pt;z-index:251657728" coordsize="59874,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9874;height:5975;visibility:visible;mso-wrap-style:square">
                  <v:fill o:detectmouseclick="t"/>
                  <v:path o:connecttype="none"/>
                </v:shape>
                <v:rect id="Rectangle 4538" o:spid="_x0000_s1034" style="position:absolute;left:3187;top:2908;width:50534;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2spcUA&#10;AADaAAAADwAAAGRycy9kb3ducmV2LnhtbESPT2vCQBTE7wW/w/KEXopuzCHU1FX8Q6CXHoxevL1m&#10;n0k0+zZk1yTtp+8WCj0OM/MbZrUZTSN66lxtWcFiHoEgLqyuuVRwPmWzVxDOI2tsLJOCL3KwWU+e&#10;VphqO/CR+tyXIkDYpaig8r5NpXRFRQbd3LbEwbvazqAPsiul7nAIcNPIOIoSabDmsFBhS/uKinv+&#10;MAqypNefeRu92MvjY3dbHnaH7+Ko1PN03L6B8DT6//Bf+10riOH3Sr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aylxQAAANoAAAAPAAAAAAAAAAAAAAAAAJgCAABkcnMv&#10;ZG93bnJldi54bWxQSwUGAAAAAAQABAD1AAAAigMAAAAA&#10;" filled="f" strokeweight=".55pt">
                  <v:stroke endcap="round"/>
                </v:rect>
                <v:rect id="Rectangle 4539" o:spid="_x0000_s1035" style="position:absolute;left:673;top:393;width:57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3F6E2C" w:rsidRDefault="003F6E2C">
                        <w:r>
                          <w:rPr>
                            <w:rFonts w:ascii="Arial" w:hAnsi="Arial" w:cs="Arial"/>
                            <w:b/>
                            <w:bCs/>
                            <w:color w:val="000000"/>
                            <w:lang w:val="en-US"/>
                          </w:rPr>
                          <w:t>3400 MHz</w:t>
                        </w:r>
                      </w:p>
                    </w:txbxContent>
                  </v:textbox>
                </v:rect>
                <v:rect id="Rectangle 4540" o:spid="_x0000_s1036" style="position:absolute;left:52851;top:654;width:579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3F6E2C" w:rsidRDefault="003F6E2C">
                        <w:r>
                          <w:rPr>
                            <w:rFonts w:ascii="Arial" w:hAnsi="Arial" w:cs="Arial"/>
                            <w:b/>
                            <w:bCs/>
                            <w:color w:val="000000"/>
                            <w:lang w:val="en-US"/>
                          </w:rPr>
                          <w:t>3600 MHz</w:t>
                        </w:r>
                      </w:p>
                    </w:txbxContent>
                  </v:textbox>
                </v:rect>
                <v:group id="Group 4613" o:spid="_x0000_s1037" style="position:absolute;left:5835;top:2908;width:23952;height:1867" coordorigin="2370,4974" coordsize="3772,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4543" o:spid="_x0000_s1038" style="position:absolute;left:2370;top:4974;width:211;height:294" coordorigin="237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4541" o:spid="_x0000_s1039"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7XAcMA&#10;AADaAAAADwAAAGRycy9kb3ducmV2LnhtbESPQWvCQBSE74X+h+UJvZmNKWiIrtIK0lIUadri9ZF9&#10;TYLZtyG7TeK/dwWhx2FmvmFWm9E0oqfO1ZYVzKIYBHFhdc2lgu+v3TQF4TyyxsYyKbiQg8368WGF&#10;mbYDf1Kf+1IECLsMFVTet5mUrqjIoItsSxy8X9sZ9EF2pdQdDgFuGpnE8VwarDksVNjStqLinP8Z&#10;BXuZzs97fUjePp6TxQ8eT/LVsVJPk/FlCcLT6P/D9/a7VrCA25Vw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7XAcMAAADaAAAADwAAAAAAAAAAAAAAAACYAgAAZHJzL2Rv&#10;d25yZXYueG1sUEsFBgAAAAAEAAQA9QAAAIgDAAAAAA==&#10;" fillcolor="#bbe0e3" stroked="f"/>
                    <v:rect id="Rectangle 4542" o:spid="_x0000_s1040"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WbT8IA&#10;AADaAAAADwAAAGRycy9kb3ducmV2LnhtbERPPW+DMBDdI/U/WFepS1RMOkQNwaASFKlLhpAs3S74&#10;CrT4jLBDaH59PVTq+PS+03w2vZhodJ1lBasoBkFcW91xo+B82j+/gnAeWWNvmRT8kIM8e1ikmGh7&#10;4yNNlW9ECGGXoILW+yGR0tUtGXSRHYgD92lHgz7AsZF6xFsIN718ieO1NNhxaGhxoF1L9Xd1NQr2&#10;60lfqiFe2o/rofjalEV5r49KPT3Ob1sQnmb/L/5zv2sFYWu4Em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RZtPwgAAANoAAAAPAAAAAAAAAAAAAAAAAJgCAABkcnMvZG93&#10;bnJldi54bWxQSwUGAAAAAAQABAD1AAAAhwMAAAAA&#10;" filled="f" strokeweight=".55pt">
                      <v:stroke endcap="round"/>
                    </v:rect>
                  </v:group>
                  <v:rect id="Rectangle 4544" o:spid="_x0000_s1041" style="position:absolute;left:2429;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47" o:spid="_x0000_s1042" style="position:absolute;left:2581;top:4974;width:209;height:294" coordorigin="258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4545" o:spid="_x0000_s1043"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HDsIA&#10;AADbAAAADwAAAGRycy9kb3ducmV2LnhtbERPTWvCQBC9F/oflin0ZjZJwUp0lSqIUixibPE6ZKdJ&#10;MDsbsmtM/70rCL3N433ObDGYRvTUudqygiSKQRAXVtdcKvg+rkcTEM4ja2wsk4I/crCYPz/NMNP2&#10;ygfqc1+KEMIuQwWV920mpSsqMugi2xIH7td2Bn2AXSl1h9cQbhqZxvFYGqw5NFTY0qqi4pxfjIKd&#10;nIzPO/2Vbj7f0vcf3J/k0rFSry/DxxSEp8H/ix/urQ7zE7j/Eg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McOwgAAANsAAAAPAAAAAAAAAAAAAAAAAJgCAABkcnMvZG93&#10;bnJldi54bWxQSwUGAAAAAAQABAD1AAAAhwMAAAAA&#10;" fillcolor="#bbe0e3" stroked="f"/>
                    <v:rect id="Rectangle 4546" o:spid="_x0000_s1044"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NLsQA&#10;AADbAAAADwAAAGRycy9kb3ducmV2LnhtbERPO2/CMBDeK/EfrEPqUoFDhqikGMRDkbp0ILCwXeMj&#10;CcTnKDZJ2l9fV6rU7T59z1ttRtOInjpXW1awmEcgiAuray4VnE/Z7BWE88gaG8uk4IscbNaTpxWm&#10;2g58pD73pQgh7FJUUHnfplK6oiKDbm5b4sBdbWfQB9iVUnc4hHDTyDiKEmmw5tBQYUv7iop7/jAK&#10;sqTXn3kbvdjL42N3Wx52h+/iqNTzdNy+gfA0+n/xn/tdh/kx/P4SD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DS7EAAAA2wAAAA8AAAAAAAAAAAAAAAAAmAIAAGRycy9k&#10;b3ducmV2LnhtbFBLBQYAAAAABAAEAPUAAACJAwAAAAA=&#10;" filled="f" strokeweight=".55pt">
                      <v:stroke endcap="round"/>
                    </v:rect>
                  </v:group>
                  <v:rect id="Rectangle 4548" o:spid="_x0000_s1045" style="position:absolute;left:2638;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51" o:spid="_x0000_s1046" style="position:absolute;left:2790;top:4974;width:209;height:294" coordorigin="279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4549" o:spid="_x0000_s1047"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BDcIA&#10;AADbAAAADwAAAGRycy9kb3ducmV2LnhtbERPTWvCQBC9F/oflin0ppumaCW6igqilEipVbwO2WkS&#10;kp0N2TVJ/323IPQ2j/c5i9VgatFR60rLCl7GEQjizOqScwXnr91oBsJ5ZI21ZVLwQw5Wy8eHBSba&#10;9vxJ3cnnIoSwS1BB4X2TSOmyggy6sW2IA/dtW4M+wDaXusU+hJtaxlE0lQZLDg0FNrQtKKtON6Mg&#10;lbNplepjvH9/jd8u+HGVG8dKPT8N6zkIT4P/F9/dBx3mT+Dvl3C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8ENwgAAANsAAAAPAAAAAAAAAAAAAAAAAJgCAABkcnMvZG93&#10;bnJldi54bWxQSwUGAAAAAAQABAD1AAAAhwMAAAAA&#10;" fillcolor="#bbe0e3" stroked="f"/>
                    <v:rect id="Rectangle 4550" o:spid="_x0000_s1048"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LLcMA&#10;AADbAAAADwAAAGRycy9kb3ducmV2LnhtbERPO2vDMBDeC/kP4gJdQiIng0mdKCEPDF062O3S7WJd&#10;bLfWyVjyo/31VaHQ7T6+5+2Pk2nEQJ2rLStYryIQxIXVNZcK3l7T5RaE88gaG8uk4IscHA+zhz0m&#10;2o6c0ZD7UoQQdgkqqLxvEyldUZFBt7ItceDutjPoA+xKqTscQ7hp5CaKYmmw5tBQYUuXiorPvDcK&#10;0njQt7yNFva9fzl/PF3P1+8iU+pxPp12IDxN/l/8537WYX4Mv7+E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QLLcMAAADbAAAADwAAAAAAAAAAAAAAAACYAgAAZHJzL2Rv&#10;d25yZXYueG1sUEsFBgAAAAAEAAQA9QAAAIgDAAAAAA==&#10;" filled="f" strokeweight=".55pt">
                      <v:stroke endcap="round"/>
                    </v:rect>
                  </v:group>
                  <v:rect id="Rectangle 4552" o:spid="_x0000_s1049" style="position:absolute;left:284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55" o:spid="_x0000_s1050" style="position:absolute;left:2999;top:4974;width:210;height:294" coordorigin="2999,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4553" o:spid="_x0000_s1051"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LCMIA&#10;AADbAAAADwAAAGRycy9kb3ducmV2LnhtbERPTWvCQBC9F/oflhG81Y0pxDS6hioUpSilaul1yI5J&#10;MDsbsmtM/323IPQ2j/c5i3wwjeipc7VlBdNJBIK4sLrmUsHp+PaUgnAeWWNjmRT8kIN8+fiwwEzb&#10;G39Sf/ClCCHsMlRQed9mUrqiIoNuYlviwJ1tZ9AH2JVSd3gL4aaRcRQl0mDNoaHCltYVFZfD1SjY&#10;yTS57PQ+3rw/x7Mv/PiWK8dKjUfD6xyEp8H/i+/urQ7zX+Dvl3C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ssIwgAAANsAAAAPAAAAAAAAAAAAAAAAAJgCAABkcnMvZG93&#10;bnJldi54bWxQSwUGAAAAAAQABAD1AAAAhwMAAAAA&#10;" fillcolor="#bbe0e3" stroked="f"/>
                    <v:rect id="Rectangle 4554" o:spid="_x0000_s1052"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8f8EA&#10;AADbAAAADwAAAGRycy9kb3ducmV2LnhtbERPO6vCMBTeL/gfwhFcLprqIFqN4gPB5Q5WF7djc2yr&#10;zUlpYq3315tBcPz43vNla0rRUO0KywqGgwgEcWp1wZmC03HXn4BwHlljaZkUvMjBctH5mWOs7ZMP&#10;1CQ+EyGEXYwKcu+rWEqX5mTQDWxFHLirrQ36AOtM6hqfIdyUchRFY2mw4NCQY0WbnNJ78jAKduNG&#10;X5Iq+rXnx9/6Nt2ut//pQalet13NQHhq/Vf8ce+1glFYH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N/H/BAAAA2wAAAA8AAAAAAAAAAAAAAAAAmAIAAGRycy9kb3du&#10;cmV2LnhtbFBLBQYAAAAABAAEAPUAAACGAwAAAAA=&#10;" filled="f" strokeweight=".55pt">
                      <v:stroke endcap="round"/>
                    </v:rect>
                  </v:group>
                  <v:rect id="Rectangle 4556" o:spid="_x0000_s1053" style="position:absolute;left:305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59" o:spid="_x0000_s1054" style="position:absolute;left:3209;top:4974;width:209;height:294" coordorigin="3209,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4557" o:spid="_x0000_s1055"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2X8QA&#10;AADbAAAADwAAAGRycy9kb3ducmV2LnhtbESPQWvCQBSE70L/w/KE3pqNCWiIrtIWSoso0rTF6yP7&#10;mgSzb0N2G+O/d4WCx2FmvmFWm9G0YqDeNZYVzKIYBHFpdcOVgu+vt6cMhPPIGlvLpOBCDjbrh8kK&#10;c23P/ElD4SsRIOxyVFB73+VSurImgy6yHXHwfm1v0AfZV1L3eA5w08okjufSYMNhocaOXmsqT8Wf&#10;UbCT2fy00/vkfZsmix88HOWLY6Uep+PzEoSn0d/D/+0PrSBJ4f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yNl/EAAAA2wAAAA8AAAAAAAAAAAAAAAAAmAIAAGRycy9k&#10;b3ducmV2LnhtbFBLBQYAAAAABAAEAPUAAACJAwAAAAA=&#10;" fillcolor="#bbe0e3" stroked="f"/>
                    <v:rect id="Rectangle 4558" o:spid="_x0000_s1056"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fMUA&#10;AADbAAAADwAAAGRycy9kb3ducmV2LnhtbESPT4vCMBTE74LfITzBi6ypsohbjeIfBC8erF729rZ5&#10;ttXmpTSx1v30ZmHB4zAzv2Hmy9aUoqHaFZYVjIYRCOLU6oIzBefT7mMKwnlkjaVlUvAkB8tFtzPH&#10;WNsHH6lJfCYChF2MCnLvq1hKl+Zk0A1tRRy8i60N+iDrTOoaHwFuSjmOook0WHBYyLGiTU7pLbkb&#10;BbtJo3+SKhrY7/thff3arre/6VGpfq9dzUB4av07/N/eawXjT/j7En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vp8xQAAANsAAAAPAAAAAAAAAAAAAAAAAJgCAABkcnMv&#10;ZG93bnJldi54bWxQSwUGAAAAAAQABAD1AAAAigMAAAAA&#10;" filled="f" strokeweight=".55pt">
                      <v:stroke endcap="round"/>
                    </v:rect>
                  </v:group>
                  <v:rect id="Rectangle 4560" o:spid="_x0000_s1057" style="position:absolute;left:3266;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63" o:spid="_x0000_s1058" style="position:absolute;left:3418;top:4974;width:211;height:294" coordorigin="3418,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4561" o:spid="_x0000_s1059"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wXMIA&#10;AADbAAAADwAAAGRycy9kb3ducmV2LnhtbESP3YrCMBSE7wXfIRzBuzW1gko1ii4siijiH94emmNb&#10;bE5KE7X79hthwcthZr5hpvPGlOJJtSssK+j3IhDEqdUFZwrOp5+vMQjnkTWWlknBLzmYz9qtKSba&#10;vvhAz6PPRICwS1BB7n2VSOnSnAy6nq2Ig3eztUEfZJ1JXeMrwE0p4ygaSoMFh4UcK/rOKb0fH0bB&#10;Vo6H963exavNIB5dcH+VS8dKdTvNYgLCU+M/4f/2WiuIR/D+En6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TBcwgAAANsAAAAPAAAAAAAAAAAAAAAAAJgCAABkcnMvZG93&#10;bnJldi54bWxQSwUGAAAAAAQABAD1AAAAhwMAAAAA&#10;" fillcolor="#bbe0e3" stroked="f"/>
                    <v:rect id="Rectangle 4562" o:spid="_x0000_s1060"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wecEA&#10;AADbAAAADwAAAGRycy9kb3ducmV2LnhtbERPO6vCMBTeL/gfwhFcLprqIFqN4gPB5Q5WF7djc2yr&#10;zUlpYq3315tBcPz43vNla0rRUO0KywqGgwgEcWp1wZmC03HXn4BwHlljaZkUvMjBctH5mWOs7ZMP&#10;1CQ+EyGEXYwKcu+rWEqX5mTQDWxFHLirrQ36AOtM6hqfIdyUchRFY2mw4NCQY0WbnNJ78jAKduNG&#10;X5Iq+rXnx9/6Nt2ut//pQalet13NQHhq/Vf8ce+1glEYG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78HnBAAAA2wAAAA8AAAAAAAAAAAAAAAAAmAIAAGRycy9kb3du&#10;cmV2LnhtbFBLBQYAAAAABAAEAPUAAACGAwAAAAA=&#10;" filled="f" strokeweight=".55pt">
                      <v:stroke endcap="round"/>
                    </v:rect>
                  </v:group>
                  <v:rect id="Rectangle 4564" o:spid="_x0000_s1061" style="position:absolute;left:347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67" o:spid="_x0000_s1062" style="position:absolute;left:3627;top:4974;width:211;height:294" coordorigin="362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4565" o:spid="_x0000_s1063"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WbbsQA&#10;AADbAAAADwAAAGRycy9kb3ducmV2LnhtbESP3WrCQBSE7wu+w3IE75rND1iJrqKFYimW0qh4e8ge&#10;k2D2bMhuNX17Vyj0cpiZb5jFajCtuFLvGssKkigGQVxa3XCl4LB/e56BcB5ZY2uZFPySg9Vy9LTA&#10;XNsbf9O18JUIEHY5Kqi973IpXVmTQRfZjjh4Z9sb9EH2ldQ93gLctDKN46k02HBYqLGj15rKS/Fj&#10;FOzkbHrZ6c90+5GlL0f8OsmNY6Um42E9B+Fp8P/hv/a7VpAl8Pg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1m27EAAAA2wAAAA8AAAAAAAAAAAAAAAAAmAIAAGRycy9k&#10;b3ducmV2LnhtbFBLBQYAAAAABAAEAPUAAACJAwAAAAA=&#10;" fillcolor="#bbe0e3" stroked="f"/>
                    <v:rect id="Rectangle 4566" o:spid="_x0000_s1064"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RTsUA&#10;AADbAAAADwAAAGRycy9kb3ducmV2LnhtbESPT4vCMBTE74LfITzBi6ypLohbjeIfBC8erF729rZ5&#10;ttXmpTSx1v30ZmHB4zAzv2Hmy9aUoqHaFZYVjIYRCOLU6oIzBefT7mMKwnlkjaVlUvAkB8tFtzPH&#10;WNsHH6lJfCYChF2MCnLvq1hKl+Zk0A1tRRy8i60N+iDrTOoaHwFuSjmOook0WHBYyLGiTU7pLbkb&#10;BbtJo3+SKhrY7/thff3arre/6VGpfq9dzUB4av07/N/eawWfY/j7En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lFOxQAAANsAAAAPAAAAAAAAAAAAAAAAAJgCAABkcnMv&#10;ZG93bnJldi54bWxQSwUGAAAAAAQABAD1AAAAigMAAAAA&#10;" filled="f" strokeweight=".55pt">
                      <v:stroke endcap="round"/>
                    </v:rect>
                  </v:group>
                  <v:rect id="Rectangle 4568" o:spid="_x0000_s1065" style="position:absolute;left:368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71" o:spid="_x0000_s1066" style="position:absolute;left:3838;top:4974;width:209;height:294" coordorigin="38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4569" o:spid="_x0000_s1067"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dbcQA&#10;AADbAAAADwAAAGRycy9kb3ducmV2LnhtbESPQWvCQBSE7wX/w/IEb7oxoVaiq9iCWIql1Fa8PrLP&#10;JCT7NmTXJP333YLQ4zAz3zDr7WBq0VHrSssK5rMIBHFmdcm5gu+v/XQJwnlkjbVlUvBDDrab0cMa&#10;U217/qTu5HMRIOxSVFB436RSuqwgg25mG+LgXW1r0AfZ5lK32Ae4qWUcRQtpsOSwUGBDLwVl1elm&#10;FBzlclEd9Xt8eEvipzN+XOSzY6Um42G3AuFp8P/he/tVK0ge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OnW3EAAAA2wAAAA8AAAAAAAAAAAAAAAAAmAIAAGRycy9k&#10;b3ducmV2LnhtbFBLBQYAAAAABAAEAPUAAACJAwAAAAA=&#10;" fillcolor="#bbe0e3" stroked="f"/>
                    <v:rect id="Rectangle 4570" o:spid="_x0000_s1068"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XTcYA&#10;AADbAAAADwAAAGRycy9kb3ducmV2LnhtbESPT2vCQBTE7wW/w/IKvRSzsULQ6Cr+QejFg7GX3p7Z&#10;ZxKbfRuya0z99G6h4HGYmd8w82VvatFR6yrLCkZRDII4t7riQsHXcTecgHAeWWNtmRT8koPlYvAy&#10;x1TbGx+oy3whAoRdigpK75tUSpeXZNBFtiEO3tm2Bn2QbSF1i7cAN7X8iONEGqw4LJTY0Kak/Ce7&#10;GgW7pNOnrInf7fd1v75Mt+vtPT8o9fbar2YgPPX+Gf5vf2oF4wT+vo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FXTcYAAADbAAAADwAAAAAAAAAAAAAAAACYAgAAZHJz&#10;L2Rvd25yZXYueG1sUEsFBgAAAAAEAAQA9QAAAIsDAAAAAA==&#10;" filled="f" strokeweight=".55pt">
                      <v:stroke endcap="round"/>
                    </v:rect>
                  </v:group>
                  <v:rect id="Rectangle 4572" o:spid="_x0000_s1069" style="position:absolute;left:389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75" o:spid="_x0000_s1070" style="position:absolute;left:4047;top:4974;width:210;height:294" coordorigin="404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573" o:spid="_x0000_s1071"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XaMQA&#10;AADbAAAADwAAAGRycy9kb3ducmV2LnhtbESPQWvCQBSE74L/YXlCb7pphGhT16CF0iJKqVV6fWRf&#10;k2D2bchuk/jvuwXB4zAz3zCrbDC16Kh1lWUFj7MIBHFudcWFgtPX63QJwnlkjbVlUnAlB9l6PFph&#10;qm3Pn9QdfSEChF2KCkrvm1RKl5dk0M1sQxy8H9sa9EG2hdQt9gFuahlHUSINVhwWSmzopaT8cvw1&#10;CvZymVz2+hC/7ebx4owf33LrWKmHybB5BuFp8Pfwrf2uFcyf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Dl2jEAAAA2wAAAA8AAAAAAAAAAAAAAAAAmAIAAGRycy9k&#10;b3ducmV2LnhtbFBLBQYAAAAABAAEAPUAAACJAwAAAAA=&#10;" fillcolor="#bbe0e3" stroked="f"/>
                    <v:rect id="Rectangle 4574" o:spid="_x0000_s1072"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Z38EA&#10;AADbAAAADwAAAGRycy9kb3ducmV2LnhtbERPTYvCMBC9L/gfwgheFk1dFtFqFF0R9uLB6sXb2Ixt&#10;tZmUJtbqrzcHwePjfc8WrSlFQ7UrLCsYDiIQxKnVBWcKDvtNfwzCeWSNpWVS8CAHi3nna4axtnfe&#10;UZP4TIQQdjEqyL2vYildmpNBN7AVceDOtjboA6wzqWu8h3BTyp8oGkmDBYeGHCv6yym9JjejYDNq&#10;9Cmpom97vG1Xl8l6tX6mO6V63XY5BeGp9R/x2/2vFfyG9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SGd/BAAAA2wAAAA8AAAAAAAAAAAAAAAAAmAIAAGRycy9kb3du&#10;cmV2LnhtbFBLBQYAAAAABAAEAPUAAACGAwAAAAA=&#10;" filled="f" strokeweight=".55pt">
                      <v:stroke endcap="round"/>
                    </v:rect>
                  </v:group>
                  <v:rect id="Rectangle 4576" o:spid="_x0000_s1073" style="position:absolute;left:410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79" o:spid="_x0000_s1074" style="position:absolute;left:4257;top:4974;width:209;height:294" coordorigin="4257,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577" o:spid="_x0000_s1075"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3T/8QA&#10;AADbAAAADwAAAGRycy9kb3ducmV2LnhtbESPQWvCQBSE7wX/w/IEb7oxKVaiq9iCWIql1Fa8PrLP&#10;JCT7NmTXJP333YLQ4zAz3zDr7WBq0VHrSssK5rMIBHFmdcm5gu+v/XQJwnlkjbVlUvBDDrab0cMa&#10;U217/qTu5HMRIOxSVFB436RSuqwgg25mG+LgXW1r0AfZ5lK32Ae4qWUcRQtpsOSwUGBDLwVl1elm&#10;FBzlclEd9Xt8eEvipzN+XOSzY6Um42G3AuFp8P/he/tVK3hM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0//EAAAA2wAAAA8AAAAAAAAAAAAAAAAAmAIAAGRycy9k&#10;b3ducmV2LnhtbFBLBQYAAAAABAAEAPUAAACJAwAAAAA=&#10;" fillcolor="#bbe0e3" stroked="f"/>
                    <v:rect id="Rectangle 4578" o:spid="_x0000_s1076"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f3MQA&#10;AADbAAAADwAAAGRycy9kb3ducmV2LnhtbESPQYvCMBSE74L/ITxhL6Lpioh2jbIqghcPVi/ens3b&#10;trvNS2li7frrjSB4HGbmG2a+bE0pGqpdYVnB5zACQZxaXXCm4HTcDqYgnEfWWFomBf/kYLnoduYY&#10;a3vjAzWJz0SAsItRQe59FUvp0pwMuqGtiIP3Y2uDPsg6k7rGW4CbUo6iaCINFhwWcqxonVP6l1yN&#10;gu2k0Zekivr2fN2vfmeb1eaeHpT66LXfXyA8tf4dfrV3WsF4DM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pH9zEAAAA2wAAAA8AAAAAAAAAAAAAAAAAmAIAAGRycy9k&#10;b3ducmV2LnhtbFBLBQYAAAAABAAEAPUAAACJAwAAAAA=&#10;" filled="f" strokeweight=".55pt">
                      <v:stroke endcap="round"/>
                    </v:rect>
                  </v:group>
                  <v:rect id="Rectangle 4580" o:spid="_x0000_s1077" style="position:absolute;left:431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83" o:spid="_x0000_s1078" style="position:absolute;left:4466;top:4974;width:209;height:294" coordorigin="446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4581" o:spid="_x0000_s1079"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bV/MQA&#10;AADbAAAADwAAAGRycy9kb3ducmV2LnhtbESPQWvCQBSE7wX/w/KE3urGKDFEV7EFaSkppWnF6yP7&#10;TILZtyG71fjv3YLQ4zAz3zCrzWBacabeNZYVTCcRCOLS6oYrBT/fu6cUhPPIGlvLpOBKDjbr0cMK&#10;M20v/EXnwlciQNhlqKD2vsukdGVNBt3EdsTBO9reoA+yr6Tu8RLgppVxFCXSYMNhocaOXmoqT8Wv&#10;UZDLNDnl+iN+fZ/Fiz1+HuSzY6Uex8N2CcLT4P/D9/abVjBfwN+X8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W1fzEAAAA2wAAAA8AAAAAAAAAAAAAAAAAmAIAAGRycy9k&#10;b3ducmV2LnhtbFBLBQYAAAAABAAEAPUAAACJAwAAAAA=&#10;" fillcolor="#bbe0e3" stroked="f"/>
                    <v:rect id="Rectangle 4582" o:spid="_x0000_s1080"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QV2cEA&#10;AADbAAAADwAAAGRycy9kb3ducmV2LnhtbERPTYvCMBC9L/gfwgheFk1dFtFqFF0R9uLB6sXb2Ixt&#10;tZmUJtbqrzcHwePjfc8WrSlFQ7UrLCsYDiIQxKnVBWcKDvtNfwzCeWSNpWVS8CAHi3nna4axtnfe&#10;UZP4TIQQdjEqyL2vYildmpNBN7AVceDOtjboA6wzqWu8h3BTyp8oGkmDBYeGHCv6yym9JjejYDNq&#10;9Cmpom97vG1Xl8l6tX6mO6V63XY5BeGp9R/x2/2vFfyGs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kFdnBAAAA2wAAAA8AAAAAAAAAAAAAAAAAmAIAAGRycy9kb3du&#10;cmV2LnhtbFBLBQYAAAAABAAEAPUAAACGAwAAAAA=&#10;" filled="f" strokeweight=".55pt">
                      <v:stroke endcap="round"/>
                    </v:rect>
                  </v:group>
                  <v:rect id="Rectangle 4584" o:spid="_x0000_s1081" style="position:absolute;left:452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87" o:spid="_x0000_s1082" style="position:absolute;left:4675;top:4974;width:211;height:294" coordorigin="46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4585" o:spid="_x0000_s1083"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zsQA&#10;AADbAAAADwAAAGRycy9kb3ducmV2LnhtbESPQWvCQBSE74X+h+UVvOnGiFZS16CFooil1Fa8PrKv&#10;SUj2bciuSfz33YLQ4zAz3zCrdDC16Kh1pWUF00kEgjizuuRcwffX23gJwnlkjbVlUnAjB+n68WGF&#10;ibY9f1J38rkIEHYJKii8bxIpXVaQQTexDXHwfmxr0AfZ5lK32Ae4qWUcRQtpsOSwUGBDrwVl1elq&#10;FBzlclEd9Xu8O8zi5zN+XOTWsVKjp2HzAsLT4P/D9/ZeK5hP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fs7EAAAA2wAAAA8AAAAAAAAAAAAAAAAAmAIAAGRycy9k&#10;b3ducmV2LnhtbFBLBQYAAAAABAAEAPUAAACJAwAAAAA=&#10;" fillcolor="#bbe0e3" stroked="f"/>
                    <v:rect id="Rectangle 4586" o:spid="_x0000_s1084"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W07sUA&#10;AADbAAAADwAAAGRycy9kb3ducmV2LnhtbESPT4vCMBTE74LfITzBi6ypwopbjeIfBC8erF729rZ5&#10;ttXmpTSx1v30ZmHB4zAzv2Hmy9aUoqHaFZYVjIYRCOLU6oIzBefT7mMKwnlkjaVlUvAkB8tFtzPH&#10;WNsHH6lJfCYChF2MCnLvq1hKl+Zk0A1tRRy8i60N+iDrTOoaHwFuSjmOook0WHBYyLGiTU7pLbkb&#10;BbtJo3+SKhrY7/thff3arre/6VGpfq9dzUB4av07/N/eawWfY/j7En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bTuxQAAANsAAAAPAAAAAAAAAAAAAAAAAJgCAABkcnMv&#10;ZG93bnJldi54bWxQSwUGAAAAAAQABAD1AAAAigMAAAAA&#10;" filled="f" strokeweight=".55pt">
                      <v:stroke endcap="round"/>
                    </v:rect>
                  </v:group>
                  <v:rect id="Rectangle 4588" o:spid="_x0000_s1085" style="position:absolute;left:4733;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91" o:spid="_x0000_s1086" style="position:absolute;left:4886;top:4974;width:208;height:294" coordorigin="4886,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4589" o:spid="_x0000_s1087"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4zcQA&#10;AADbAAAADwAAAGRycy9kb3ducmV2LnhtbESPQWvCQBSE74L/YXmF3nTTSKykrkEFaSmK1Fa8PrKv&#10;SUj2bchuTfrvuwXB4zAz3zDLbDCNuFLnKssKnqYRCOLc6ooLBV+fu8kChPPIGhvLpOCXHGSr8WiJ&#10;qbY9f9D15AsRIOxSVFB636ZSurwkg25qW+LgfdvOoA+yK6TusA9w08g4iubSYMVhocSWtiXl9enH&#10;KNjLxbze60P8+j6Ln894vMiNY6UeH4b1CwhPg7+Hb+03rSBJ4P9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ReM3EAAAA2wAAAA8AAAAAAAAAAAAAAAAAmAIAAGRycy9k&#10;b3ducmV2LnhtbFBLBQYAAAAABAAEAPUAAACJAwAAAAA=&#10;" fillcolor="#bbe0e3" stroked="f"/>
                    <v:rect id="Rectangle 4590" o:spid="_x0000_s1088"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6y7cYA&#10;AADbAAAADwAAAGRycy9kb3ducmV2LnhtbESPT2vCQBTE7wW/w/IKvRSzsWDQ6Cr+QejFg7GX3p7Z&#10;ZxKbfRuya0z99G6h4HGYmd8w82VvatFR6yrLCkZRDII4t7riQsHXcTecgHAeWWNtmRT8koPlYvAy&#10;x1TbGx+oy3whAoRdigpK75tUSpeXZNBFtiEO3tm2Bn2QbSF1i7cAN7X8iONEGqw4LJTY0Kak/Ce7&#10;GgW7pNOnrInf7fd1v75Mt+vtPT8o9fbar2YgPPX+Gf5vf2oF4wT+vo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6y7cYAAADbAAAADwAAAAAAAAAAAAAAAACYAgAAZHJz&#10;L2Rvd25yZXYueG1sUEsFBgAAAAAEAAQA9QAAAIsDAAAAAA==&#10;" filled="f" strokeweight=".55pt">
                      <v:stroke endcap="round"/>
                    </v:rect>
                  </v:group>
                  <v:rect id="Rectangle 4592" o:spid="_x0000_s1089" style="position:absolute;left:4943;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95" o:spid="_x0000_s1090" style="position:absolute;left:5094;top:4974;width:211;height:294" coordorigin="5094,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4593" o:spid="_x0000_s1091"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0c8QA&#10;AADbAAAADwAAAGRycy9kb3ducmV2LnhtbESPQWvCQBSE74L/YXlCb3VjCmlIXUWF0iIWMbb0+sg+&#10;k2D2bdjdavz33ULB4zAz3zDz5WA6cSHnW8sKZtMEBHFldcu1gs/j62MOwgdkjZ1lUnAjD8vFeDTH&#10;QtsrH+hShlpECPsCFTQh9IWUvmrIoJ/anjh6J+sMhihdLbXDa4SbTqZJkkmDLceFBnvaNFSdyx+j&#10;YCfz7LzTH+nb9il9/sL9t1x7VuphMqxeQAQawj38337XCrIZ/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GtHPEAAAA2wAAAA8AAAAAAAAAAAAAAAAAmAIAAGRycy9k&#10;b3ducmV2LnhtbFBLBQYAAAAABAAEAPUAAACJAwAAAAA=&#10;" fillcolor="#bbe0e3" stroked="f"/>
                    <v:rect id="Rectangle 4594" o:spid="_x0000_s1092"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l+U8QA&#10;AADbAAAADwAAAGRycy9kb3ducmV2LnhtbESPQYvCMBSE78L+h/AWvMiarofiVqPoiuDFg3Uve3s2&#10;z7bavJQm1uqvN4LgcZiZb5jpvDOVaKlxpWUF38MIBHFmdcm5gr/9+msMwnlkjZVlUnAjB/PZR2+K&#10;ibZX3lGb+lwECLsEFRTe14mULivIoBvamjh4R9sY9EE2udQNXgPcVHIURbE0WHJYKLCm34Kyc3ox&#10;CtZxqw9pHQ3s/2W7PP2slqt7tlOq/9ktJiA8df4dfrU3WkE8g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5flPEAAAA2wAAAA8AAAAAAAAAAAAAAAAAmAIAAGRycy9k&#10;b3ducmV2LnhtbFBLBQYAAAAABAAEAPUAAACJAwAAAAA=&#10;" filled="f" strokeweight=".55pt">
                      <v:stroke endcap="round"/>
                    </v:rect>
                  </v:group>
                  <v:rect id="Rectangle 4596" o:spid="_x0000_s1093" style="position:absolute;left:515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599" o:spid="_x0000_s1094" style="position:absolute;left:5303;top:4974;width:211;height:294" coordorigin="530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X4D88QAAADdAAAADwAAAGRycy9kb3ducmV2LnhtbERPS2vCQBC+F/wPywi9&#10;1U0sDRpdRUTFgxR8gHgbsmMSzM6G7JrEf98tFHqbj+8582VvKtFS40rLCuJRBII4s7rkXMHlvP2Y&#10;gHAeWWNlmRS8yMFyMXibY6ptx0dqTz4XIYRdigoK7+tUSpcVZNCNbE0cuLttDPoAm1zqBrsQbio5&#10;jqJEGiw5NBRY07qg7HF6GgW7DrvVZ7xpD4/7+nU7f31fDzEp9T7sVzMQnnr/L/5z73WYn0w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X4D88QAAADdAAAA&#10;DwAAAAAAAAAAAAAAAACqAgAAZHJzL2Rvd25yZXYueG1sUEsFBgAAAAAEAAQA+gAAAJsDAAAAAA==&#10;">
                    <v:rect id="Rectangle 4597" o:spid="_x0000_s1095"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CYcMA&#10;AADdAAAADwAAAGRycy9kb3ducmV2LnhtbERPTWvCQBC9F/wPywje6sYI0UZXUUEqYhFti9chOybB&#10;7GzIbjX+e1cQepvH+5zpvDWVuFLjSssKBv0IBHFmdcm5gp/v9fsYhPPIGivLpOBODuazztsUU21v&#10;fKDr0ecihLBLUUHhfZ1K6bKCDLq+rYkDd7aNQR9gk0vd4C2Em0rGUZRIgyWHhgJrWhWUXY5/RsFO&#10;jpPLTn/Fn9thPPrF/UkuHSvV67aLCQhPrf8Xv9wbHeYnHy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zCYcMAAADdAAAADwAAAAAAAAAAAAAAAACYAgAAZHJzL2Rv&#10;d25yZXYueG1sUEsFBgAAAAAEAAQA9QAAAIgDAAAAAA==&#10;" fillcolor="#bbe0e3" stroked="f"/>
                    <v:rect id="Rectangle 4598" o:spid="_x0000_s1096"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zXMcA&#10;AADdAAAADwAAAGRycy9kb3ducmV2LnhtbESPMW/CQAyF90r8h5ORulTl0g4RSTkQFCF16UBg6ebm&#10;3CQl54tyR0j76/GAxGbrPb/3ebEaXasG6kPj2cDLLAFFXHrbcGXgeNg9z0GFiGyx9UwG/ijAajl5&#10;WGBu/YX3NBSxUhLCIUcDdYxdrnUoa3IYZr4jFu3H9w6jrH2lbY8XCXetfk2SVDtsWBpq7Oi9pvJU&#10;nJ2BXTrY76JLnvzX+XPzm2032/9yb8zjdFy/gYo0xrv5dv1hBT/NBFe+kRH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zs1zHAAAA3QAAAA8AAAAAAAAAAAAAAAAAmAIAAGRy&#10;cy9kb3ducmV2LnhtbFBLBQYAAAAABAAEAPUAAACMAwAAAAA=&#10;" filled="f" strokeweight=".55pt">
                      <v:stroke endcap="round"/>
                    </v:rect>
                  </v:group>
                  <v:rect id="Rectangle 4600" o:spid="_x0000_s1097" style="position:absolute;left:5361;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CI78A&#10;AADdAAAADwAAAGRycy9kb3ducmV2LnhtbERPzYrCMBC+L/gOYQRva6oH0a5RRBBUvFj3AYZm+oPJ&#10;pCTR1rc3wsLe5uP7nfV2sEY8yYfWsYLZNANBXDrdcq3g93b4XoIIEVmjcUwKXhRguxl9rTHXrucr&#10;PYtYixTCIUcFTYxdLmUoG7IYpq4jTlzlvMWYoK+l9tincGvkPMsW0mLLqaHBjvYNlffiYRXIW3Ho&#10;l4XxmTvPq4s5Ha8VOaUm42H3AyLSEP/Ff+6jTvMXqxV8vkkn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UIjvwAAAN0AAAAPAAAAAAAAAAAAAAAAAJgCAABkcnMvZG93bnJl&#10;di54bWxQSwUGAAAAAAQABAD1AAAAhA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03" o:spid="_x0000_s1098" style="position:absolute;left:5514;top:4974;width:209;height:294" coordorigin="5514,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CkBscAAADdAAAADwAAAGRycy9kb3ducmV2LnhtbESPQWvCQBCF70L/wzKF&#10;3nSTFm2JriLSlh5EMBaKtyE7JsHsbMhuk/jvnUOhtxnem/e+WW1G16ieulB7NpDOElDEhbc1lwa+&#10;Tx/TN1AhIltsPJOBGwXYrB8mK8ysH/hIfR5LJSEcMjRQxdhmWoeiIodh5lti0S6+cxhl7UptOxwk&#10;3DX6OUkW2mHN0lBhS7uKimv+6wx8DjhsX9L3fn+97G7n0/zws0/JmKfHcbsEFWmM/+a/6y8r+K+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zCkBscAAADd&#10;AAAADwAAAAAAAAAAAAAAAACqAgAAZHJzL2Rvd25yZXYueG1sUEsFBgAAAAAEAAQA+gAAAJ4DAAAA&#10;AA==&#10;">
                    <v:rect id="Rectangle 4601" o:spid="_x0000_s1099"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llMQA&#10;AADdAAAADwAAAGRycy9kb3ducmV2LnhtbERPTWvCQBC9F/wPyxR6M5ukoCG6ShWkpVjEqPQ6ZKdJ&#10;MDsbstuY/vtuQehtHu9zluvRtGKg3jWWFSRRDIK4tLrhSsH5tJtmIJxH1thaJgU/5GC9mjwsMdf2&#10;xkcaCl+JEMIuRwW1910upStrMugi2xEH7sv2Bn2AfSV1j7cQblqZxvFMGmw4NNTY0bam8lp8GwV7&#10;mc2ue/2Rvr4/p/MLHj7lxrFST4/jywKEp9H/i+/uNx3mz+ME/r4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yZZTEAAAA3QAAAA8AAAAAAAAAAAAAAAAAmAIAAGRycy9k&#10;b3ducmV2LnhtbFBLBQYAAAAABAAEAPUAAACJAwAAAAA=&#10;" fillcolor="#bbe0e3" stroked="f"/>
                    <v:rect id="Rectangle 4602" o:spid="_x0000_s1100"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erMQA&#10;AADdAAAADwAAAGRycy9kb3ducmV2LnhtbERPPW/CMBDdK/U/WFepSwV2GaAEDCpFSF0YCF3YjvhI&#10;AvE5ik1I+fUYCYntnt7nTeedrURLjS8da/jsKxDEmTMl5xr+tqveFwgfkA1WjknDP3mYz15fppgY&#10;d+ENtWnIRQxhn6CGIoQ6kdJnBVn0fVcTR+7gGoshwiaXpsFLDLeVHCg1lBZLjg0F1vRTUHZKz1bD&#10;atiafVqrD7c7rxfH8XKxvGYbrd/fuu8JiEBdeIof7l8T54/UAO7fxB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wHqzEAAAA3QAAAA8AAAAAAAAAAAAAAAAAmAIAAGRycy9k&#10;b3ducmV2LnhtbFBLBQYAAAAABAAEAPUAAACJAwAAAAA=&#10;" filled="f" strokeweight=".55pt">
                      <v:stroke endcap="round"/>
                    </v:rect>
                  </v:group>
                  <v:rect id="Rectangle 4604" o:spid="_x0000_s1101" style="position:absolute;left:5571;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v08AA&#10;AADdAAAADwAAAGRycy9kb3ducmV2LnhtbERP22oCMRB9F/oPYQp900QLVrZGEUGw4ourHzBsZi80&#10;mSxJdLd/bwqFvs3hXGe9HZ0VDwqx86xhPlMgiCtvOm403K6H6QpETMgGrWfS8EMRtpuXyRoL4we+&#10;0KNMjcghHAvU0KbUF1LGqiWHceZ74szVPjhMGYZGmoBDDndWLpRaSocd54YWe9q3VH2Xd6dBXsvD&#10;sCptUP60qM/263ipyWv99jruPkEkGtO/+M99NHn+h3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bv0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07" o:spid="_x0000_s1102" style="position:absolute;left:5723;top:4974;width:211;height:294" coordorigin="572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AuiBcQAAADdAAAADwAAAGRycy9kb3ducmV2LnhtbERPS2vCQBC+F/wPywi9&#10;1U1sqxKziogtPYjgA8TbkJ08MDsbstsk/vtuodDbfHzPSdeDqUVHrassK4gnEQjizOqKCwWX88fL&#10;AoTzyBpry6TgQQ7Wq9FTiom2PR+pO/lChBB2CSoovW8SKV1WkkE3sQ1x4HLbGvQBtoXULfYh3NRy&#10;GkUzabDi0FBiQ9uSsvvp2yj47LHfvMa7bn/Pt4/b+f1w3cek1PN42CxBeBr8v/jP/aXD/Hn0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AuiBcQAAADdAAAA&#10;DwAAAAAAAAAAAAAAAACqAgAAZHJzL2Rvd25yZXYueG1sUEsFBgAAAAAEAAQA+gAAAJsDAAAAAA==&#10;">
                    <v:rect id="Rectangle 4605" o:spid="_x0000_s1103"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jl8IA&#10;AADdAAAADwAAAGRycy9kb3ducmV2LnhtbERP24rCMBB9F/Yfwgi+aWqXValGWYVFEUW84evQjG2x&#10;mZQmavfvN8KCb3M415nMGlOKB9WusKyg34tAEKdWF5wpOB1/uiMQziNrLC2Tgl9yMJt+tCaYaPvk&#10;PT0OPhMhhF2CCnLvq0RKl+Zk0PVsRRy4q60N+gDrTOoanyHclDKOooE0WHBoyLGiRU7p7XA3CjZy&#10;NLht9DZerj/j4Rl3Fzl3rFSn3XyPQXhq/Fv8717pMH8YfcHrm3CC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WOXwgAAAN0AAAAPAAAAAAAAAAAAAAAAAJgCAABkcnMvZG93&#10;bnJldi54bWxQSwUGAAAAAAQABAD1AAAAhwMAAAAA&#10;" fillcolor="#bbe0e3" stroked="f"/>
                    <v:rect id="Rectangle 4606" o:spid="_x0000_s1104"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Yr8UA&#10;AADdAAAADwAAAGRycy9kb3ducmV2LnhtbERPPW/CMBDdkfofrENiQWCXIS0Bg0oRUpcOpCxsR3wk&#10;gfgcxSak/fV1pUps9/Q+b7nubS06an3lWMPzVIEgzp2puNBw+NpNXkH4gGywdkwavsnDevU0WGJq&#10;3J331GWhEDGEfYoayhCaVEqfl2TRT11DHLmzay2GCNtCmhbvMdzWcqZUIi1WHBtKbOi9pPya3ayG&#10;XdKZU9aosTvePjeX+Xaz/cn3Wo+G/dsCRKA+PMT/7g8T57+oBP6+i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xivxQAAAN0AAAAPAAAAAAAAAAAAAAAAAJgCAABkcnMv&#10;ZG93bnJldi54bWxQSwUGAAAAAAQABAD1AAAAigMAAAAA&#10;" filled="f" strokeweight=".55pt">
                      <v:stroke endcap="round"/>
                    </v:rect>
                  </v:group>
                  <v:rect id="Rectangle 4608" o:spid="_x0000_s1105" style="position:absolute;left:578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3p0MAA&#10;AADdAAAADwAAAGRycy9kb3ducmV2LnhtbERPzWoCMRC+C32HMEJvmuihytYoIghWenH1AYbN7A9N&#10;JkuSutu3NwXB23x8v7PZjc6KO4XYedawmCsQxJU3HTcabtfjbA0iJmSD1jNp+KMIu+3bZIOF8QNf&#10;6F6mRuQQjgVqaFPqCylj1ZLDOPc9ceZqHxymDEMjTcAhhzsrl0p9SIcd54YWezq0VP2Uv06DvJbH&#10;YV3aoPx5WX/br9OlJq/1+3Tcf4JINKaX+Ok+mTx/pVbw/00+QW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3p0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11" o:spid="_x0000_s1106" style="position:absolute;left:5934;top:4974;width:208;height:294" coordorigin="593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aoAMcAAADdAAAADwAAAGRycy9kb3ducmV2LnhtbESPQWvCQBCF70L/wzKF&#10;3nSTFm2JriLSlh5EMBaKtyE7JsHsbMhuk/jvnUOhtxnem/e+WW1G16ieulB7NpDOElDEhbc1lwa+&#10;Tx/TN1AhIltsPJOBGwXYrB8mK8ysH/hIfR5LJSEcMjRQxdhmWoeiIodh5lti0S6+cxhl7UptOxwk&#10;3DX6OUkW2mHN0lBhS7uKimv+6wx8DjhsX9L3fn+97G7n0/zws0/JmKfHcbsEFWmM/+a/6y8r+K+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UaoAMcAAADd&#10;AAAADwAAAAAAAAAAAAAAAACqAgAAZHJzL2Rvd25yZXYueG1sUEsFBgAAAAAEAAQA+gAAAJ4DAAAA&#10;AA==&#10;">
                    <v:rect id="Rectangle 4609" o:spid="_x0000_s1107"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pksQA&#10;AADdAAAADwAAAGRycy9kb3ducmV2LnhtbERPTWvCQBC9F/oflin0VjdNIUmjq6ggSomUWsXrkJ0m&#10;wexsyK4a/323UPA2j/c5k9lgWnGh3jWWFbyOIhDEpdUNVwr236uXDITzyBpby6TgRg5m08eHCeba&#10;XvmLLjtfiRDCLkcFtfddLqUrazLoRrYjDtyP7Q36APtK6h6vIdy0Mo6iRBpsODTU2NGypvK0OxsF&#10;hcySU6G38frjLU4P+HmUC8dKPT8N8zEIT4O/i//dGx3mp9E7/H0TTp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EaZLEAAAA3QAAAA8AAAAAAAAAAAAAAAAAmAIAAGRycy9k&#10;b3ducmV2LnhtbFBLBQYAAAAABAAEAPUAAACJAwAAAAA=&#10;" fillcolor="#bbe0e3" stroked="f"/>
                    <v:rect id="Rectangle 4610" o:spid="_x0000_s1108"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zncgA&#10;AADdAAAADwAAAGRycy9kb3ducmV2LnhtbESPP2/CQAzFdyS+w8lIXVC5wEBpyoH4I6QuDIQu3dyc&#10;m6TkfFHuCGk/PR4qsdl6z+/9vFz3rlYdtaHybGA6SUAR595WXBj4OB+eF6BCRLZYeyYDvxRgvRoO&#10;lphaf+MTdVkslIRwSNFAGWOTah3ykhyGiW+IRfv2rcMoa1to2+JNwl2tZ0ky1w4rloYSG9qVlF+y&#10;qzNwmHf2K2uSsf+8Hrc/r/vt/i8/GfM06jdvoCL18WH+v363gv8yFX75RkbQq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N7OdyAAAAN0AAAAPAAAAAAAAAAAAAAAAAJgCAABk&#10;cnMvZG93bnJldi54bWxQSwUGAAAAAAQABAD1AAAAjQMAAAAA&#10;" filled="f" strokeweight=".55pt">
                      <v:stroke endcap="round"/>
                    </v:rect>
                  </v:group>
                  <v:rect id="Rectangle 4612" o:spid="_x0000_s1109" style="position:absolute;left:5989;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C4sAA&#10;AADdAAAADwAAAGRycy9kb3ducmV2LnhtbERPzYrCMBC+L/gOYQRva1oPrlSjiCC4sherDzA00x9M&#10;JiXJ2vr2RljY23x8v7PZjdaIB/nQOVaQzzMQxJXTHTcKbtfj5wpEiMgajWNS8KQAu+3kY4OFdgNf&#10;6FHGRqQQDgUqaGPsCylD1ZLFMHc9ceJq5y3GBH0jtcchhVsjF1m2lBY7Tg0t9nRoqbqXv1aBvJbH&#10;YVUan7nzov4x36dLTU6p2XTcr0FEGuO/+M990mn+V57D+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FC4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v:group id="Group 4686" o:spid="_x0000_s1110" style="position:absolute;left:29787;top:2908;width:23959;height:1867" coordorigin="6142,4974" coordsize="3773,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cJN8UAAADdAAAADwAAAGRycy9kb3ducmV2LnhtbERPS2vCQBC+F/wPywi9&#10;1U0irSV1FREtPUjBRCi9DdkxCWZnQ3bN4993C4Xe5uN7zno7mkb01LnasoJ4EYEgLqyuuVRwyY9P&#10;ryCcR9bYWCYFEznYbmYPa0y1HfhMfeZLEULYpaig8r5NpXRFRQbdwrbEgbvazqAPsCul7nAI4aaR&#10;SRS9SIM1h4YKW9pXVNyyu1HwPuCwW8aH/nS77qfv/Pnz6xSTUo/zcfcGwtPo/8V/7g8d5q/i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V3CTfFAAAA3QAA&#10;AA8AAAAAAAAAAAAAAAAAqgIAAGRycy9kb3ducmV2LnhtbFBLBQYAAAAABAAEAPoAAACcAwAAAAA=&#10;">
                  <v:group id="Group 4616" o:spid="_x0000_s1111" style="position:absolute;left:6142;top:4974;width:211;height:294" coordorigin="6142,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usrMMAAADdAAAADwAAAGRycy9kb3ducmV2LnhtbERPS4vCMBC+L/gfwgje&#10;1rSKq1SjiLjiQQQfIN6GZmyLzaQ02bb++82CsLf5+J6zWHWmFA3VrrCsIB5GIIhTqwvOFFwv358z&#10;EM4jaywtk4IXOVgtex8LTLRt+UTN2WcihLBLUEHufZVI6dKcDLqhrYgD97C1QR9gnUldYxvCTSlH&#10;UfQlDRYcGnKsaJNT+jz/GAW7Ftv1ON42h+dj87pfJsfbISalBv1uPQfhqfP/4rd7r8P8aT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O6yswwAAAN0AAAAP&#10;AAAAAAAAAAAAAAAAAKoCAABkcnMvZG93bnJldi54bWxQSwUGAAAAAAQABAD6AAAAmgMAAAAA&#10;">
                    <v:rect id="Rectangle 4614" o:spid="_x0000_s1112" style="position:absolute;left:6142;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Q0cQA&#10;AADdAAAADwAAAGRycy9kb3ducmV2LnhtbERPTWvCQBC9C/6HZQq96ca0aEhdgwqlpShiVHodstMk&#10;JDsbsltN/323UPA2j/c5y2wwrbhS72rLCmbTCARxYXXNpYLz6XWSgHAeWWNrmRT8kINsNR4tMdX2&#10;xke65r4UIYRdigoq77tUSldUZNBNbUccuC/bG/QB9qXUPd5CuGllHEVzabDm0FBhR9uKiib/Ngp2&#10;Mpk3O72P3z6e4sUFD59y41ipx4dh/QLC0+Dv4n/3uw7zF7Nn+Psmn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UNHEAAAA3QAAAA8AAAAAAAAAAAAAAAAAmAIAAGRycy9k&#10;b3ducmV2LnhtbFBLBQYAAAAABAAEAPUAAACJAwAAAAA=&#10;" fillcolor="#bbe0e3" stroked="f"/>
                    <v:rect id="Rectangle 4615" o:spid="_x0000_s1113" style="position:absolute;left:6142;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KOcsUA&#10;AADdAAAADwAAAGRycy9kb3ducmV2LnhtbERPO2/CMBDekfofrKvUBRGHDqEEDOIhpC4dCF3YjvhI&#10;0sbnKDYh5dfjSkhs9+l73nzZm1p01LrKsoJxFIMgzq2uuFDwfdiNPkA4j6yxtkwK/sjBcvEymGOq&#10;7ZX31GW+ECGEXYoKSu+bVEqXl2TQRbYhDtzZtgZ9gG0hdYvXEG5q+R7HiTRYcWgosaFNSflvdjEK&#10;dkmnT1kTD+3x8rX+mW7X21u+V+rttV/NQHjq/VP8cH/qMH8yTuD/m3CC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o5yxQAAAN0AAAAPAAAAAAAAAAAAAAAAAJgCAABkcnMv&#10;ZG93bnJldi54bWxQSwUGAAAAAAQABAD1AAAAigMAAAAA&#10;" filled="f" strokeweight=".55pt">
                      <v:stroke endcap="round"/>
                    </v:rect>
                  </v:group>
                  <v:rect id="Rectangle 4617" o:spid="_x0000_s1114" style="position:absolute;left:6200;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Db8A&#10;AADdAAAADwAAAGRycy9kb3ducmV2LnhtbERPzYrCMBC+L/gOYQRva6oHlWoUEQRX9mL1AYZm+oPJ&#10;pCTRdt/eLAje5uP7nc1usEY8yYfWsYLZNANBXDrdcq3gdj1+r0CEiKzROCYFfxRgtx19bTDXrucL&#10;PYtYixTCIUcFTYxdLmUoG7IYpq4jTlzlvMWYoK+l9tincGvkPMsW0mLLqaHBjg4NlffiYRXIa3Hs&#10;V4XxmTvPq1/zc7pU5JSajIf9GkSkIX7Eb/dJp/nL2RL+v0kn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VH8NvwAAAN0AAAAPAAAAAAAAAAAAAAAAAJgCAABkcnMvZG93bnJl&#10;di54bWxQSwUGAAAAAAQABAD1AAAAhA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20" o:spid="_x0000_s1115" style="position:absolute;left:6353;top:4974;width:209;height:294" coordorigin="6353,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J8+3ccAAADdAAAADwAAAGRycy9kb3ducmV2LnhtbESPQWvCQBCF70L/wzKF&#10;3nSTFm2JriLSlh5EMBaKtyE7JsHsbMhuk/jvnUOhtxnem/e+WW1G16ieulB7NpDOElDEhbc1lwa+&#10;Tx/TN1AhIltsPJOBGwXYrB8mK8ysH/hIfR5LJSEcMjRQxdhmWoeiIodh5lti0S6+cxhl7UptOxwk&#10;3DX6OUkW2mHN0lBhS7uKimv+6wx8DjhsX9L3fn+97G7n0/zws0/JmKfHcbsEFWmM/+a/6y8r+K+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J8+3ccAAADd&#10;AAAADwAAAAAAAAAAAAAAAACqAgAAZHJzL2Rvd25yZXYueG1sUEsFBgAAAAAEAAQA+gAAAJ4DAAAA&#10;AA==&#10;">
                    <v:rect id="Rectangle 4618" o:spid="_x0000_s1116" style="position:absolute;left:6353;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T8MA&#10;AADdAAAADwAAAGRycy9kb3ducmV2LnhtbERP24rCMBB9F/yHMIJvmlrBSzXKriCKKIuXZV+HZmyL&#10;zaQ0Uevfb4SFfZvDuc582ZhSPKh2hWUFg34Egji1uuBMweW87k1AOI+ssbRMCl7kYLlot+aYaPvk&#10;Iz1OPhMhhF2CCnLvq0RKl+Zk0PVtRRy4q60N+gDrTOoanyHclDKOopE0WHBoyLGiVU7p7XQ3CvZy&#10;Mrrt9SHe7Ibx+Bu/fuSnY6W6neZjBsJT4//Ff+6tDvPHgym8vw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3/T8MAAADdAAAADwAAAAAAAAAAAAAAAACYAgAAZHJzL2Rv&#10;d25yZXYueG1sUEsFBgAAAAAEAAQA9QAAAIgDAAAAAA==&#10;" fillcolor="#bbe0e3" stroked="f"/>
                    <v:rect id="Rectangle 4619" o:spid="_x0000_s1117" style="position:absolute;left:6353;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5IMgA&#10;AADdAAAADwAAAGRycy9kb3ducmV2LnhtbESPP2/CQAzFdyS+w8lIXVC5wEBpyoH4I6QuDIQu3dyc&#10;m6TkfFHuCGk/PR4qsdl6z+/9vFz3rlYdtaHybGA6SUAR595WXBj4OB+eF6BCRLZYeyYDvxRgvRoO&#10;lphaf+MTdVkslIRwSNFAGWOTah3ykhyGiW+IRfv2rcMoa1to2+JNwl2tZ0ky1w4rloYSG9qVlF+y&#10;qzNwmHf2K2uSsf+8Hrc/r/vt/i8/GfM06jdvoCL18WH+v363gv8yE375RkbQq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W3kgyAAAAN0AAAAPAAAAAAAAAAAAAAAAAJgCAABk&#10;cnMvZG93bnJldi54bWxQSwUGAAAAAAQABAD1AAAAjQMAAAAA&#10;" filled="f" strokeweight=".55pt">
                      <v:stroke endcap="round"/>
                    </v:rect>
                  </v:group>
                  <v:rect id="Rectangle 4621" o:spid="_x0000_s1118" style="position:absolute;left:6410;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2IX8AA&#10;AADdAAAADwAAAGRycy9kb3ducmV2LnhtbERPzYrCMBC+L/gOYQRva2oPrnSNsiwIKl6sPsDQTH/Y&#10;ZFKSaOvbG0HY23x8v7PejtaIO/nQOVawmGcgiCunO24UXC+7zxWIEJE1Gsek4EEBtpvJxxoL7QY+&#10;072MjUghHApU0MbYF1KGqiWLYe564sTVzluMCfpGao9DCrdG5lm2lBY7Tg0t9vTbUvVX3qwCeSl3&#10;w6o0PnPHvD6Zw/5ck1NqNh1/vkFEGuO/+O3e6zT/K1/A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2IX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24" o:spid="_x0000_s1119" style="position:absolute;left:6562;top:4974;width:209;height:294" coordorigin="6562,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vDisQAAADdAAAADwAAAGRycy9kb3ducmV2LnhtbERPS2vCQBC+F/wPywje&#10;6iaRVomuIqLSgxR8gHgbsmMSzM6G7JrEf98tFHqbj+85i1VvKtFS40rLCuJxBII4s7rkXMHlvHuf&#10;gXAeWWNlmRS8yMFqOXhbYKptx0dqTz4XIYRdigoK7+tUSpcVZNCNbU0cuLttDPoAm1zqBrsQbiqZ&#10;RNGnNFhyaCiwpk1B2eP0NAr2HXbrSbxtD4/75nU7f3xfDzEpNRr26zkIT73/F/+5v3SYP00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xvDisQAAADdAAAA&#10;DwAAAAAAAAAAAAAAAACqAgAAZHJzL2Rvd25yZXYueG1sUEsFBgAAAAAEAAQA+gAAAJsDAAAAAA==&#10;">
                    <v:rect id="Rectangle 4622" o:spid="_x0000_s1120" style="position:absolute;left:6562;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kCGMQA&#10;AADdAAAADwAAAGRycy9kb3ducmV2LnhtbERP22rCQBB9F/yHZYS+1U0jJCG6SlsQS0kp9UJfh+w0&#10;CWZnQ3Zr4t+7hYJvczjXWW1G04oL9a6xrOBpHoEgLq1uuFJwPGwfMxDOI2tsLZOCKznYrKeTFeba&#10;DvxFl72vRAhhl6OC2vsul9KVNRl0c9sRB+7H9gZ9gH0ldY9DCDetjKMokQYbDg01dvRaU3ne/xoF&#10;hcySc6E/4t37Ik5P+PktXxwr9TAbn5cgPI3+Lv53v+kwP40X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ZAhjEAAAA3QAAAA8AAAAAAAAAAAAAAAAAmAIAAGRycy9k&#10;b3ducmV2LnhtbFBLBQYAAAAABAAEAPUAAACJAwAAAAA=&#10;" fillcolor="#bbe0e3" stroked="f"/>
                    <v:rect id="Rectangle 4623" o:spid="_x0000_s1121" style="position:absolute;left:6562;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I8UA&#10;AADdAAAADwAAAGRycy9kb3ducmV2LnhtbERPS2vCQBC+C/6HZQpeRDeKWJu6ig8ELx5Me+ltmp0m&#10;abOzIbuJ0V/vCkJv8/E9Z7nuTClaql1hWcFkHIEgTq0uOFPw+XEYLUA4j6yxtEwKruRgver3lhhr&#10;e+EztYnPRAhhF6OC3PsqltKlORl0Y1sRB+7H1gZ9gHUmdY2XEG5KOY2iuTRYcGjIsaJdTulf0hgF&#10;h3mrv5MqGtqv5rT9fdtv97f0rNTgpdu8g/DU+X/x033UYf7rdAaPb8IJ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H8jxQAAAN0AAAAPAAAAAAAAAAAAAAAAAJgCAABkcnMv&#10;ZG93bnJldi54bWxQSwUGAAAAAAQABAD1AAAAigMAAAAA&#10;" filled="f" strokeweight=".55pt">
                      <v:stroke endcap="round"/>
                    </v:rect>
                  </v:group>
                  <v:rect id="Rectangle 4625" o:spid="_x0000_s1122" style="position:absolute;left:661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OXMAA&#10;AADdAAAADwAAAGRycy9kb3ducmV2LnhtbERP22oCMRB9F/yHMIJvmnXBVlajiCDY0hdXP2DYzF4w&#10;mSxJdLd/3xQKfZvDuc7uMFojXuRD51jBapmBIK6c7rhRcL+dFxsQISJrNI5JwTcFOOynkx0W2g18&#10;pVcZG5FCOBSooI2xL6QMVUsWw9L1xImrnbcYE/SN1B6HFG6NzLPsTVrsODW02NOppepRPq0CeSvP&#10;w6Y0PnOfef1lPi7XmpxS89l43IKINMZ/8Z/7otP893w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aOX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28" o:spid="_x0000_s1123" style="position:absolute;left:6771;top:4974;width:211;height:294" coordorigin="6771,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DFicUAAADdAAAADwAAAGRycy9kb3ducmV2LnhtbERPTWvCQBC9F/wPywi9&#10;NZtYmkrMKiJWPIRCVSi9DdkxCWZnQ3abxH/fLRR6m8f7nHwzmVYM1LvGsoIkikEQl1Y3XCm4nN+e&#10;liCcR9bYWiYFd3KwWc8ecsy0HfmDhpOvRAhhl6GC2vsuk9KVNRl0ke2IA3e1vUEfYF9J3eMYwk0r&#10;F3GcSoMNh4YaO9rVVN5O30bBYcRx+5zsh+J23d2/zi/vn0VCSj3Op+0KhKfJ/4v/3Ecd5r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QgxYnFAAAA3QAA&#10;AA8AAAAAAAAAAAAAAAAAqgIAAGRycy9kb3ducmV2LnhtbFBLBQYAAAAABAAEAPoAAACcAwAAAAA=&#10;">
                    <v:rect id="Rectangle 4626" o:spid="_x0000_s1124" style="position:absolute;left:6771;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EG8IA&#10;AADdAAAADwAAAGRycy9kb3ducmV2LnhtbERP24rCMBB9X/Afwgj7tqZWsFKNooK4LIp4w9ehGdti&#10;MylNVuvfG2Fh3+ZwrjOZtaYSd2pcaVlBvxeBIM6sLjlXcDquvkYgnEfWWFkmBU9yMJt2PiaYavvg&#10;Pd0PPhchhF2KCgrv61RKlxVk0PVsTRy4q20M+gCbXOoGHyHcVDKOoqE0WHJoKLCmZUHZ7fBrFGzk&#10;aHjb6G28/hnEyRl3F7lwrNRnt52PQXhq/b/4z/2tw/wkTuD9TThB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gQbwgAAAN0AAAAPAAAAAAAAAAAAAAAAAJgCAABkcnMvZG93&#10;bnJldi54bWxQSwUGAAAAAAQABAD1AAAAhwMAAAAA&#10;" fillcolor="#bbe0e3" stroked="f"/>
                    <v:rect id="Rectangle 4627" o:spid="_x0000_s1125" style="position:absolute;left:6771;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11JsgA&#10;AADdAAAADwAAAGRycy9kb3ducmV2LnhtbESPP2/CQAzFdyS+w8lIXVC5wEBpyoH4I6QuDIQu3dyc&#10;m6TkfFHuCGk/PR4qsdl6z+/9vFz3rlYdtaHybGA6SUAR595WXBj4OB+eF6BCRLZYeyYDvxRgvRoO&#10;lphaf+MTdVkslIRwSNFAGWOTah3ykhyGiW+IRfv2rcMoa1to2+JNwl2tZ0ky1w4rloYSG9qVlF+y&#10;qzNwmHf2K2uSsf+8Hrc/r/vt/i8/GfM06jdvoCL18WH+v363gv8yE1z5RkbQq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LXUmyAAAAN0AAAAPAAAAAAAAAAAAAAAAAJgCAABk&#10;cnMvZG93bnJldi54bWxQSwUGAAAAAAQABAD1AAAAjQMAAAAA&#10;" filled="f" strokeweight=".55pt">
                      <v:stroke endcap="round"/>
                    </v:rect>
                  </v:group>
                  <v:rect id="Rectangle 4629" o:spid="_x0000_s1126" style="position:absolute;left:6828;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EWcEA&#10;AADdAAAADwAAAGRycy9kb3ducmV2LnhtbERPzWoCMRC+F3yHMIK3mnUPVlejiCBo6cXVBxg2sz+Y&#10;TJYkdbdvbwqF3ubj+53tfrRGPMmHzrGCxTwDQVw53XGj4H47va9AhIis0TgmBT8UYL+bvG2x0G7g&#10;Kz3L2IgUwqFABW2MfSFlqFqyGOauJ05c7bzFmKBvpPY4pHBrZJ5lS2mx49TQYk/HlqpH+W0VyFt5&#10;Glal8Zn7zOsvczlfa3JKzabjYQMi0hj/xX/us07zP/I1/H6TTp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rhFn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32" o:spid="_x0000_s1127" style="position:absolute;left:6982;top:4974;width:208;height:294" coordorigin="6982,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Vxuu8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Vxuu8cAAADd&#10;AAAADwAAAAAAAAAAAAAAAACqAgAAZHJzL2Rvd25yZXYueG1sUEsFBgAAAAAEAAQA+gAAAJ4DAAAA&#10;AA==&#10;">
                    <v:rect id="Rectangle 4630" o:spid="_x0000_s1128" style="position:absolute;left:6982;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6vKcEA&#10;AADdAAAADwAAAGRycy9kb3ducmV2LnhtbERP24rCMBB9X/Afwgi+aWoFlWoUFcRlUcQbvg7N2Bab&#10;SWmidv9+Iwj7Nodznem8MaV4Uu0Kywr6vQgEcWp1wZmC82ndHYNwHlljaZkU/JKD+az1NcVE2xcf&#10;6Hn0mQgh7BJUkHtfJVK6NCeDrmcr4sDdbG3QB1hnUtf4CuGmlHEUDaXBgkNDjhWtckrvx4dRsJXj&#10;4X2rd/HmZxCPLri/yqVjpTrtZjEB4anx/+KP+1uH+aNBH97fhB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erynBAAAA3QAAAA8AAAAAAAAAAAAAAAAAmAIAAGRycy9kb3du&#10;cmV2LnhtbFBLBQYAAAAABAAEAPUAAACGAwAAAAA=&#10;" fillcolor="#bbe0e3" stroked="f"/>
                    <v:rect id="Rectangle 4631" o:spid="_x0000_s1129" style="position:absolute;left:6982;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UEcUA&#10;AADdAAAADwAAAGRycy9kb3ducmV2LnhtbERPS2vCQBC+C/6HZQpeRDcqWJu6ig8ELx5Me+ltmp0m&#10;abOzIbuJ0V/vCkJv8/E9Z7nuTClaql1hWcFkHIEgTq0uOFPw+XEYLUA4j6yxtEwKruRgver3lhhr&#10;e+EztYnPRAhhF6OC3PsqltKlORl0Y1sRB+7H1gZ9gHUmdY2XEG5KOY2iuTRYcGjIsaJdTulf0hgF&#10;h3mrv5MqGtqv5rT9fdtv97f0rNTgpdu8g/DU+X/x033UYf7rbAqPb8IJ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NQRxQAAAN0AAAAPAAAAAAAAAAAAAAAAAJgCAABkcnMv&#10;ZG93bnJldi54bWxQSwUGAAAAAAQABAD1AAAAigMAAAAA&#10;" filled="f" strokeweight=".55pt">
                      <v:stroke endcap="round"/>
                    </v:rect>
                  </v:group>
                  <v:rect id="Rectangle 4633" o:spid="_x0000_s1130" style="position:absolute;left:7038;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lbsAA&#10;AADdAAAADwAAAGRycy9kb3ducmV2LnhtbERP24rCMBB9F/yHMIJvmqqg0jWKCIIuvlj3A4ZmesFk&#10;UpKs7f79ZmHBtzmc6+wOgzXiRT60jhUs5hkI4tLplmsFX4/zbAsiRGSNxjEp+KEAh/14tMNcu57v&#10;9CpiLVIIhxwVNDF2uZShbMhimLuOOHGV8xZjgr6W2mOfwq2RyyxbS4stp4YGOzo1VD6Lb6tAPopz&#10;vy2Mz9znsrqZ6+VekVNqOhmOHyAiDfEt/ndfdJq/Wa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olb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36" o:spid="_x0000_s1131" style="position:absolute;left:7190;top:4974;width:211;height:294" coordorigin="719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ouMQAAADdAAAADwAAAGRycy9kb3ducmV2LnhtbERPTWvCQBC9F/wPywje&#10;dBO1WqKriKh4kEK1UHobsmMSzM6G7JrEf+8WhN7m8T5nue5MKRqqXWFZQTyKQBCnVhecKfi+7Icf&#10;IJxH1lhaJgUPcrBe9d6WmGjb8hc1Z5+JEMIuQQW591UipUtzMuhGtiIO3NXWBn2AdSZ1jW0IN6Uc&#10;R9FMGiw4NORY0Tan9Ha+GwWHFtvNJN41p9t1+/i9vH/+nGJSatDvNgsQnjr/L365jzrMn0+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douMQAAADdAAAA&#10;DwAAAAAAAAAAAAAAAACqAgAAZHJzL2Rvd25yZXYueG1sUEsFBgAAAAAEAAQA+gAAAJsDAAAAAA==&#10;">
                    <v:rect id="Rectangle 4634" o:spid="_x0000_s1132" style="position:absolute;left:719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KsQA&#10;AADdAAAADwAAAGRycy9kb3ducmV2LnhtbERP22rCQBB9F/yHZYS+6aYJVUldRQulpSjFG30dstMk&#10;JDsbstsk/Xu3IPRtDuc6q81gatFR60rLCh5nEQjizOqScwWX8+t0CcJ5ZI21ZVLwSw426/Foham2&#10;PR+pO/lchBB2KSoovG9SKV1WkEE3sw1x4L5ta9AH2OZSt9iHcFPLOIrm0mDJoaHAhl4KyqrTj1Gw&#10;l8t5tdeH+O0jiRdX/PySO8dKPUyG7TMIT4P/F9/d7zrMX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qSrEAAAA3QAAAA8AAAAAAAAAAAAAAAAAmAIAAGRycy9k&#10;b3ducmV2LnhtbFBLBQYAAAAABAAEAPUAAACJAwAAAAA=&#10;" fillcolor="#bbe0e3" stroked="f"/>
                    <v:rect id="Rectangle 4635" o:spid="_x0000_s1133" style="position:absolute;left:719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SEsYA&#10;AADdAAAADwAAAGRycy9kb3ducmV2LnhtbERPTWvCQBC9F/oflil4KbqpQqppNlIVoZceTL14G7PT&#10;JJqdDdk1Rn99t1DobR7vc9LlYBrRU+dqywpeJhEI4sLqmksF+6/teA7CeWSNjWVScCMHy+zxIcVE&#10;2yvvqM99KUIIuwQVVN63iZSuqMigm9iWOHDftjPoA+xKqTu8hnDTyGkUxdJgzaGhwpbWFRXn/GIU&#10;bONeH/M2eraHy+fqtNisNvdip9ToaXh/A+Fp8P/iP/eHDvNfZzH8fhNO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fSEsYAAADdAAAADwAAAAAAAAAAAAAAAACYAgAAZHJz&#10;L2Rvd25yZXYueG1sUEsFBgAAAAAEAAQA9QAAAIsDAAAAAA==&#10;" filled="f" strokeweight=".55pt">
                      <v:stroke endcap="round"/>
                    </v:rect>
                  </v:group>
                  <v:rect id="Rectangle 4637" o:spid="_x0000_s1134" style="position:absolute;left:7249;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bcAA&#10;AADdAAAADwAAAGRycy9kb3ducmV2LnhtbERP24rCMBB9F/yHMIJvmqqwStcoIgi6+GLdDxia6QWT&#10;SUmytvv3ZkHYtzmc62z3gzXiST60jhUs5hkI4tLplmsF3/fTbAMiRGSNxjEp+KUA+914tMVcu55v&#10;9CxiLVIIhxwVNDF2uZShbMhimLuOOHGV8xZjgr6W2mOfwq2Ryyz7kBZbTg0NdnRsqHwUP1aBvBen&#10;flMYn7mvZXU1l/OtIqfUdDIcPkFEGuK/+O0+6zR/v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jb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40" o:spid="_x0000_s1135" style="position:absolute;left:7399;top:4974;width:211;height:294" coordorigin="7399,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pivc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pivccAAADd&#10;AAAADwAAAAAAAAAAAAAAAACqAgAAZHJzL2Rvd25yZXYueG1sUEsFBgAAAAAEAAQA+gAAAJ4DAAAA&#10;AA==&#10;">
                    <v:rect id="Rectangle 4638" o:spid="_x0000_s1136" style="position:absolute;left:739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L8IA&#10;AADdAAAADwAAAGRycy9kb3ducmV2LnhtbERP24rCMBB9F/yHMIJvmlrBSzWKuyC7LIp4w9ehGdti&#10;MylNVrt/bxYE3+ZwrjNfNqYUd6pdYVnBoB+BIE6tLjhTcDquexMQziNrLC2Tgj9ysFy0W3NMtH3w&#10;nu4Hn4kQwi5BBbn3VSKlS3My6Pq2Ig7c1dYGfYB1JnWNjxBuShlH0UgaLDg05FjRZ07p7fBrFGzk&#10;ZHTb6G389TOMx2fcXeSHY6W6nWY1A+Gp8W/xy/2tw/zxcAr/34QT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MvwgAAAN0AAAAPAAAAAAAAAAAAAAAAAJgCAABkcnMvZG93&#10;bnJldi54bWxQSwUGAAAAAAQABAD1AAAAhwMAAAAA&#10;" fillcolor="#bbe0e3" stroked="f"/>
                    <v:rect id="Rectangle 4639" o:spid="_x0000_s1137" style="position:absolute;left:739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cgMgA&#10;AADdAAAADwAAAGRycy9kb3ducmV2LnhtbESPMW/CQAyF90r8h5ORulTlUlQBDRyogJC6MBBYurk5&#10;k6TN+aLcEdL++npAYrP1nt/7vFj1rlYdtaHybOBllIAizr2tuDBwOu6eZ6BCRLZYeyYDvxRgtRw8&#10;LDC1/soH6rJYKAnhkKKBMsYm1TrkJTkMI98Qi3b2rcMoa1to2+JVwl2tx0ky0Q4rloYSG9qUlP9k&#10;F2dgN+nsV9YkT/7zsl9/v23X27/8YMzjsH+fg4rUx7v5dv1hBX/6KvzyjYyg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hJyAyAAAAN0AAAAPAAAAAAAAAAAAAAAAAJgCAABk&#10;cnMvZG93bnJldi54bWxQSwUGAAAAAAQABAD1AAAAjQMAAAAA&#10;" filled="f" strokeweight=".55pt">
                      <v:stroke endcap="round"/>
                    </v:rect>
                  </v:group>
                  <v:rect id="Rectangle 4641" o:spid="_x0000_s1138" style="position:absolute;left:745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t/8AA&#10;AADdAAAADwAAAGRycy9kb3ducmV2LnhtbERP24rCMBB9F/yHMIJvmiriSjWKCIK7+GL1A4ZmesFk&#10;UpJou3+/WVjYtzmc6+wOgzXiTT60jhUs5hkI4tLplmsFj/t5tgERIrJG45gUfFOAw3482mGuXc83&#10;ehexFimEQ44Kmhi7XMpQNmQxzF1HnLjKeYsxQV9L7bFP4dbIZZatpcWWU0ODHZ0aKp/FyyqQ9+Lc&#10;bwrjM/e1rK7m83KryCk1nQzHLYhIQ/wX/7kvOs3/WC3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t/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44" o:spid="_x0000_s1139" style="position:absolute;left:7610;top:4974;width:209;height:294" coordorigin="761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QmKsQAAADdAAAADwAAAGRycy9kb3ducmV2LnhtbERPS2vCQBC+C/6HZQRv&#10;dROfJbqKiEoPUqgWSm9DdkyC2dmQXZP477tCwdt8fM9ZbTpTioZqV1hWEI8iEMSp1QVnCr4vh7d3&#10;EM4jaywtk4IHOdis+70VJtq2/EXN2WcihLBLUEHufZVI6dKcDLqRrYgDd7W1QR9gnUldYxvCTSnH&#10;UTSXBgsODTlWtMspvZ3vRsGxxXY7iffN6XbdPX4vs8+fU0xKDQfddgnCU+df4n/3hw7zF9Mx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sQmKsQAAADdAAAA&#10;DwAAAAAAAAAAAAAAAACqAgAAZHJzL2Rvd25yZXYueG1sUEsFBgAAAAAEAAQA+gAAAJsDAAAAAA==&#10;">
                    <v:rect id="Rectangle 4642" o:spid="_x0000_s1140" style="position:absolute;left:761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nuMQA&#10;AADdAAAADwAAAGRycy9kb3ducmV2LnhtbERP22rCQBB9F/yHZYS+6aZJUUldRQulpSjFG30dstMk&#10;JDsbstsk/Xu3IPRtDuc6q81gatFR60rLCh5nEQjizOqScwWX8+t0CcJ5ZI21ZVLwSw426/Foham2&#10;PR+pO/lchBB2KSoovG9SKV1WkEE3sw1x4L5ta9AH2OZSt9iHcFPLOIrm0mDJoaHAhl4KyqrTj1Gw&#10;l8t5tdeH+O0jiRdX/PySO8dKPUyG7TMIT4P/F9/d7zrMXzwl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G57jEAAAA3QAAAA8AAAAAAAAAAAAAAAAAmAIAAGRycy9k&#10;b3ducmV2LnhtbFBLBQYAAAAABAAEAPUAAACJAwAAAAA=&#10;" fillcolor="#bbe0e3" stroked="f"/>
                    <v:rect id="Rectangle 4643" o:spid="_x0000_s1141" style="position:absolute;left:761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ag8YA&#10;AADdAAAADwAAAGRycy9kb3ducmV2LnhtbERPS2vCQBC+F/oflin0UnRjEavRjVRF6KUHoxdvY3ZM&#10;YrOzIbt5tL++WxB6m4/vOav1YCrRUeNKywom4wgEcWZ1ybmC03E/moNwHlljZZkUfJODdfL4sMJY&#10;254P1KU+FyGEXYwKCu/rWEqXFWTQjW1NHLirbQz6AJtc6gb7EG4q+RpFM2mw5NBQYE3bgrKvtDUK&#10;9rNOX9I6erHn9nNzW+w2u5/soNTz0/C+BOFp8P/iu/tDh/lv0yn8fRNO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ag8YAAADdAAAADwAAAAAAAAAAAAAAAACYAgAAZHJz&#10;L2Rvd25yZXYueG1sUEsFBgAAAAAEAAQA9QAAAIsDAAAAAA==&#10;" filled="f" strokeweight=".55pt">
                      <v:stroke endcap="round"/>
                    </v:rect>
                  </v:group>
                  <v:rect id="Rectangle 4645" o:spid="_x0000_s1142" style="position:absolute;left:7666;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r/MEA&#10;AADdAAAADwAAAGRycy9kb3ducmV2LnhtbERP22oCMRB9L/gPYQTfalaxKqtRpCDY4ourHzBsZi+Y&#10;TJYkdbd/3xQE3+ZwrrPdD9aIB/nQOlYwm2YgiEunW64V3K7H9zWIEJE1Gsek4JcC7Hejty3m2vV8&#10;oUcRa5FCOOSooImxy6UMZUMWw9R1xImrnLcYE/S11B77FG6NnGfZUlpsOTU02NFnQ+W9+LEK5LU4&#10;9uvC+Mx9z6uz+TpdKnJKTcbDYQMi0hBf4qf7pNP81eI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5a/z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48" o:spid="_x0000_s1143" style="position:absolute;left:7819;top:4974;width:211;height:294" coordorigin="7819,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f8gKcQAAADdAAAADwAAAGRycy9kb3ducmV2LnhtbERPS2vCQBC+F/oflil4&#10;001qjZK6ikhbPIjgA6S3ITsmwexsyG6T+O9dQehtPr7nzJe9qURLjSstK4hHEQjizOqScwWn4/dw&#10;BsJ5ZI2VZVJwIwfLxevLHFNtO95Te/C5CCHsUlRQeF+nUrqsIINuZGviwF1sY9AH2ORSN9iFcFPJ&#10;9yhKpMGSQ0OBNa0Lyq6HP6Pgp8NuNY6/2u31sr79Hie78zYmpQZv/eoThKfe/4uf7o0O86cfC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f8gKcQAAADdAAAA&#10;DwAAAAAAAAAAAAAAAACqAgAAZHJzL2Rvd25yZXYueG1sUEsFBgAAAAAEAAQA+gAAAJsDAAAAAA==&#10;">
                    <v:rect id="Rectangle 4646" o:spid="_x0000_s1144" style="position:absolute;left:781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3hu8QA&#10;AADdAAAADwAAAGRycy9kb3ducmV2LnhtbERPTWvCQBC9C/0Pywi96cZUTEizkSoUpSiltqXXITtN&#10;gtnZkN1q/PduQfA2j/c5+XIwrThR7xrLCmbTCARxaXXDlYKvz9dJCsJ5ZI2tZVJwIQfL4mGUY6bt&#10;mT/odPCVCCHsMlRQe99lUrqyJoNuajviwP3a3qAPsK+k7vEcwk0r4yhaSIMNh4YaO1rXVB4Pf0bB&#10;TqaL407v483bU5x84/uPXDlW6nE8vDyD8DT4u/jm3uowP5kn8P9NO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94bvEAAAA3QAAAA8AAAAAAAAAAAAAAAAAmAIAAGRycy9k&#10;b3ducmV2LnhtbFBLBQYAAAAABAAEAPUAAACJAwAAAAA=&#10;" fillcolor="#bbe0e3" stroked="f"/>
                    <v:rect id="Rectangle 4647" o:spid="_x0000_s1145" style="position:absolute;left:781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QhsgA&#10;AADdAAAADwAAAGRycy9kb3ducmV2LnhtbESPMW/CQAyF90r8h5ORulTlUlQBDRyogJC6MBBYurk5&#10;k6TN+aLcEdL++npAYrP1nt/7vFj1rlYdtaHybOBllIAizr2tuDBwOu6eZ6BCRLZYeyYDvxRgtRw8&#10;LDC1/soH6rJYKAnhkKKBMsYm1TrkJTkMI98Qi3b2rcMoa1to2+JVwl2tx0ky0Q4rloYSG9qUlP9k&#10;F2dgN+nsV9YkT/7zsl9/v23X27/8YMzjsH+fg4rUx7v5dv1hBX/6KrjyjYyg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8pCGyAAAAN0AAAAPAAAAAAAAAAAAAAAAAJgCAABk&#10;cnMvZG93bnJldi54bWxQSwUGAAAAAAQABAD1AAAAjQMAAAAA&#10;" filled="f" strokeweight=".55pt">
                      <v:stroke endcap="round"/>
                    </v:rect>
                  </v:group>
                  <v:rect id="Rectangle 4649" o:spid="_x0000_s1146" style="position:absolute;left:787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h+cEA&#10;AADdAAAADwAAAGRycy9kb3ducmV2LnhtbERP22oCMRB9L/gPYQTfalaRqqtRpCDY4ourHzBsZi+Y&#10;TJYkdbd/3xQE3+ZwrrPdD9aIB/nQOlYwm2YgiEunW64V3K7H9xWIEJE1Gsek4JcC7Hejty3m2vV8&#10;oUcRa5FCOOSooImxy6UMZUMWw9R1xImrnLcYE/S11B77FG6NnGfZh7TYcmposKPPhsp78WMVyGtx&#10;7FeF8Zn7nldn83W6VOSUmoyHwwZEpCG+xE/3Saf5y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0Yfn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52" o:spid="_x0000_s1147" style="position:absolute;left:8030;top:4974;width:208;height:294" coordorigin="8030,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OLG8cAAADdAAAADwAAAGRycy9kb3ducmV2LnhtbESPQWvCQBCF70L/wzIF&#10;b7pJi21JXUWkFQ9SaCyItyE7JsHsbMhuk/jvnUOhtxnem/e+Wa5H16ieulB7NpDOE1DEhbc1lwZ+&#10;jp+zN1AhIltsPJOBGwVYrx4mS8ysH/ib+jyWSkI4ZGigirHNtA5FRQ7D3LfEol185zDK2pXadjhI&#10;uGv0U5K8aIc1S0OFLW0rKq75rzOwG3DYPKcf/eF62d7Ox8XX6ZCSMdPHcfMOKtIY/81/13sr+K8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IOLG8cAAADd&#10;AAAADwAAAAAAAAAAAAAAAACqAgAAZHJzL2Rvd25yZXYueG1sUEsFBgAAAAAEAAQA+gAAAJ4DAAAA&#10;AA==&#10;">
                    <v:rect id="Rectangle 4650" o:spid="_x0000_s1148" style="position:absolute;left:8030;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KicQA&#10;AADdAAAADwAAAGRycy9kb3ducmV2LnhtbERPTWvCQBC9C/6HZQq96caUakhdgwqlpShiVHodstMk&#10;JDsbsltN/323UPA2j/c5y2wwrbhS72rLCmbTCARxYXXNpYLz6XWSgHAeWWNrmRT8kINsNR4tMdX2&#10;xke65r4UIYRdigoq77tUSldUZNBNbUccuC/bG/QB9qXUPd5CuGllHEVzabDm0FBhR9uKiib/Ngp2&#10;Mpk3O72P3z6e4sUFD59y41ipx4dh/QLC0+Dv4n/3uw7zF88z+Psmn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BSonEAAAA3QAAAA8AAAAAAAAAAAAAAAAAmAIAAGRycy9k&#10;b3ducmV2LnhtbFBLBQYAAAAABAAEAPUAAACJAwAAAAA=&#10;" fillcolor="#bbe0e3" stroked="f"/>
                    <v:rect id="Rectangle 4651" o:spid="_x0000_s1149" style="position:absolute;left:8030;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xscUA&#10;AADdAAAADwAAAGRycy9kb3ducmV2LnhtbERPS2vCQBC+C/6HZQpeRDcKWpu6ig8ELx5Me+ltmp0m&#10;abOzIbuJ0V/vCkJv8/E9Z7nuTClaql1hWcFkHIEgTq0uOFPw+XEYLUA4j6yxtEwKruRgver3lhhr&#10;e+EztYnPRAhhF6OC3PsqltKlORl0Y1sRB+7H1gZ9gHUmdY2XEG5KOY2iuTRYcGjIsaJdTulf0hgF&#10;h3mrv5MqGtqv5rT9fdtv97f0rNTgpdu8g/DU+X/x033UYf7rbAqPb8IJ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zGxxQAAAN0AAAAPAAAAAAAAAAAAAAAAAJgCAABkcnMv&#10;ZG93bnJldi54bWxQSwUGAAAAAAQABAD1AAAAigMAAAAA&#10;" filled="f" strokeweight=".55pt">
                      <v:stroke endcap="round"/>
                    </v:rect>
                  </v:group>
                  <v:rect id="Rectangle 4653" o:spid="_x0000_s1150" style="position:absolute;left:8086;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XAzsEA&#10;AADdAAAADwAAAGRycy9kb3ducmV2LnhtbERP22oCMRB9L/gPYQTfalalKqtRpCDY4ourHzBsZi+Y&#10;TJYkdbd/3xQE3+ZwrrPdD9aIB/nQOlYwm2YgiEunW64V3K7H9zWIEJE1Gsek4JcC7Hejty3m2vV8&#10;oUcRa5FCOOSooImxy6UMZUMWw9R1xImrnLcYE/S11B77FG6NnGfZUlpsOTU02NFnQ+W9+LEK5LU4&#10;9uvC+Mx9z6uz+TpdKnJKTcbDYQMi0hBf4qf7pNP81cc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FwM7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56" o:spid="_x0000_s1151" style="position:absolute;left:8238;top:4974;width:209;height:294" coordorigin="82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iNGMQAAADdAAAADwAAAGRycy9kb3ducmV2LnhtbERPTWvCQBC9C/0PyxR6&#10;003a2krqKiJVPIhgFMTbkB2TYHY2ZLdJ/PddQfA2j/c503lvKtFS40rLCuJRBII4s7rkXMHxsBpO&#10;QDiPrLGyTApu5GA+exlMMdG24z21qc9FCGGXoILC+zqR0mUFGXQjWxMH7mIbgz7AJpe6wS6Em0q+&#10;R9GXNFhyaCiwpmVB2TX9MwrWHXaLj/i33V4vy9v5MN6dtjEp9fbaL35AeOr9U/xwb3SY/z3+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7iNGMQAAADdAAAA&#10;DwAAAAAAAAAAAAAAAACqAgAAZHJzL2Rvd25yZXYueG1sUEsFBgAAAAAEAAQA+gAAAJsDAAAAAA==&#10;">
                    <v:rect id="Rectangle 4654" o:spid="_x0000_s1152" style="position:absolute;left:82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MisIA&#10;AADdAAAADwAAAGRycy9kb3ducmV2LnhtbERP24rCMBB9X/Afwgi+rakVL1SjqCArosi6u/g6NGNb&#10;bCalyWr9eyMIvs3hXGc6b0wprlS7wrKCXjcCQZxaXXCm4Pdn/TkG4TyyxtIyKbiTg/ms9THFRNsb&#10;f9P16DMRQtglqCD3vkqkdGlOBl3XVsSBO9vaoA+wzqSu8RbCTSnjKBpKgwWHhhwrWuWUXo7/RsFO&#10;joeXnd7HX9t+PPrDw0kuHSvVaTeLCQhPjX+LX+6NDvNHgwE8vwkn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kyKwgAAAN0AAAAPAAAAAAAAAAAAAAAAAJgCAABkcnMvZG93&#10;bnJldi54bWxQSwUGAAAAAAQABAD1AAAAhwMAAAAA&#10;" fillcolor="#bbe0e3" stroked="f"/>
                    <v:rect id="Rectangle 4655" o:spid="_x0000_s1153" style="position:absolute;left:82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3ssYA&#10;AADdAAAADwAAAGRycy9kb3ducmV2LnhtbERPTWvCQBC9F/oflil4KbqpYKppNlIVoZceTL14G7PT&#10;JJqdDdk1Rn99t1DobR7vc9LlYBrRU+dqywpeJhEI4sLqmksF+6/teA7CeWSNjWVScCMHy+zxIcVE&#10;2yvvqM99KUIIuwQVVN63iZSuqMigm9iWOHDftjPoA+xKqTu8hnDTyGkUxdJgzaGhwpbWFRXn/GIU&#10;bONeH/M2eraHy+fqtNisNvdip9ToaXh/A+Fp8P/iP/eHDvNfZzH8fhNO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g3ssYAAADdAAAADwAAAAAAAAAAAAAAAACYAgAAZHJz&#10;L2Rvd25yZXYueG1sUEsFBgAAAAAEAAQA9QAAAIsDAAAAAA==&#10;" filled="f" strokeweight=".55pt">
                      <v:stroke endcap="round"/>
                    </v:rect>
                  </v:group>
                  <v:rect id="Rectangle 4657" o:spid="_x0000_s1154" style="position:absolute;left:829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GzcAA&#10;AADdAAAADwAAAGRycy9kb3ducmV2LnhtbERP24rCMBB9F/yHMIJvmiq4StcoIgi6+GLdDxia6QWT&#10;SUmytvv3ZkHYtzmc62z3gzXiST60jhUs5hkI4tLplmsF3/fTbAMiRGSNxjEp+KUA+914tMVcu55v&#10;9CxiLVIIhxwVNDF2uZShbMhimLuOOHGV8xZjgr6W2mOfwq2Ryyz7kBZbTg0NdnRsqHwUP1aBvBen&#10;flMYn7mvZXU1l/OtIqfUdDIcPkFEGuK/+O0+6zR/v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7Gz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60" o:spid="_x0000_s1155" style="position:absolute;left:8447;top:4974;width:211;height:294" coordorigin="844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WHHccAAADdAAAADwAAAGRycy9kb3ducmV2LnhtbESPQWvCQBCF70L/wzIF&#10;b7pJi21JXUWkFQ9SaCyItyE7JsHsbMhuk/jvnUOhtxnem/e+Wa5H16ieulB7NpDOE1DEhbc1lwZ+&#10;jp+zN1AhIltsPJOBGwVYrx4mS8ysH/ib+jyWSkI4ZGigirHNtA5FRQ7D3LfEol185zDK2pXadjhI&#10;uGv0U5K8aIc1S0OFLW0rKq75rzOwG3DYPKcf/eF62d7Ox8XX6ZCSMdPHcfMOKtIY/81/13sr+K8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vWHHccAAADd&#10;AAAADwAAAAAAAAAAAAAAAACqAgAAZHJzL2Rvd25yZXYueG1sUEsFBgAAAAAEAAQA+gAAAJ4DAAAA&#10;AA==&#10;">
                    <v:rect id="Rectangle 4658" o:spid="_x0000_s1156" style="position:absolute;left:844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Gj8QA&#10;AADdAAAADwAAAGRycy9kb3ducmV2LnhtbERP22rCQBB9F/yHZQTfzKYp3tJspC1IRSyitvR1yE6T&#10;YHY2ZLea/n1XEPo2h3OdbNWbRlyoc7VlBQ9RDIK4sLrmUsHHaT1ZgHAeWWNjmRT8koNVPhxkmGp7&#10;5QNdjr4UIYRdigoq79tUSldUZNBFtiUO3LftDPoAu1LqDq8h3DQyieOZNFhzaKiwpdeKivPxxyjY&#10;ycXsvNPvydv2MZl/4v5LvjhWajzqn59AeOr9v/ju3ugwfz5dwu2bc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Ro/EAAAA3QAAAA8AAAAAAAAAAAAAAAAAmAIAAGRycy9k&#10;b3ducmV2LnhtbFBLBQYAAAAABAAEAPUAAACJAwAAAAA=&#10;" fillcolor="#bbe0e3" stroked="f"/>
                    <v:rect id="Rectangle 4659" o:spid="_x0000_s1157" style="position:absolute;left:844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A4McA&#10;AADdAAAADwAAAGRycy9kb3ducmV2LnhtbESPMW/CQAyF90r8h5ORWKpyoUNKUw4ERUhdGAgs3dyc&#10;m6TN+aLcEUJ/PR4qsdl6z+99XqwG16ieulB7NjCbJqCIC29rLg2cjrunOagQkS02nsnAlQKslqOH&#10;BWbWX/hAfR5LJSEcMjRQxdhmWoeiIodh6lti0b595zDK2pXadniRcNfo5yRJtcOapaHClt4rKn7z&#10;szOwS3v7lbfJo/887zc/r9vN9q84GDMZD+s3UJGGeDf/X39YwX9JhV++kRH0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xwODHAAAA3QAAAA8AAAAAAAAAAAAAAAAAmAIAAGRy&#10;cy9kb3ducmV2LnhtbFBLBQYAAAAABAAEAPUAAACMAwAAAAA=&#10;" filled="f" strokeweight=".55pt">
                      <v:stroke endcap="round"/>
                    </v:rect>
                  </v:group>
                  <v:rect id="Rectangle 4661" o:spid="_x0000_s1158" style="position:absolute;left:850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xn8AA&#10;AADdAAAADwAAAGRycy9kb3ducmV2LnhtbERPzYrCMBC+C/sOYQRvNtWDK12jLIKg4sW6DzA00x82&#10;mZQka+vbG0HY23x8v7PZjdaIO/nQOVawyHIQxJXTHTcKfm6H+RpEiMgajWNS8KAAu+3HZIOFdgNf&#10;6V7GRqQQDgUqaGPsCylD1ZLFkLmeOHG18xZjgr6R2uOQwq2RyzxfSYsdp4YWe9q3VP2Wf1aBvJWH&#10;YV0an7vzsr6Y0/Fak1NqNh2/v0BEGuO/+O0+6jT/c7WA1zfpB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cxn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64" o:spid="_x0000_s1159" style="position:absolute;left:8658;top:4974;width:209;height:294" coordorigin="865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F6SsUAAADdAAAADwAAAGRycy9kb3ducmV2LnhtbERPTWvCQBC9F/wPywi9&#10;NZtYmkrMKiJWPIRCVSi9DdkxCWZnQ3abxH/fLRR6m8f7nHwzmVYM1LvGsoIkikEQl1Y3XCm4nN+e&#10;liCcR9bYWiYFd3KwWc8ecsy0HfmDhpOvRAhhl6GC2vsuk9KVNRl0ke2IA3e1vUEfYF9J3eMYwk0r&#10;F3GcSoMNh4YaO9rVVN5O30bBYcRx+5zsh+J23d2/zi/vn0VCSj3Op+0KhKfJ/4v/3Ecd5r+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1xekrFAAAA3QAA&#10;AA8AAAAAAAAAAAAAAAAAqgIAAGRycy9kb3ducmV2LnhtbFBLBQYAAAAABAAEAPoAAACcAwAAAAA=&#10;">
                    <v:rect id="Rectangle 4662" o:spid="_x0000_s1160" style="position:absolute;left:865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72MQA&#10;AADdAAAADwAAAGRycy9kb3ducmV2LnhtbERPTWvCQBC9C/0PyxR6000TiJK6SlsoFbGUqsXrkB2T&#10;kOxsyG6T+O/dguBtHu9zluvRNKKnzlWWFTzPIhDEudUVFwqOh4/pAoTzyBoby6TgQg7Wq4fJEjNt&#10;B/6hfu8LEULYZaig9L7NpHR5SQbdzLbEgTvbzqAPsCuk7nAI4aaRcRSl0mDFoaHElt5Lyuv9n1Gw&#10;k4u03umv+HObxPNf/D7JN8dKPT2Ory8gPI3+Lr65NzrMn6cJ/H8TT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zu9jEAAAA3QAAAA8AAAAAAAAAAAAAAAAAmAIAAGRycy9k&#10;b3ducmV2LnhtbFBLBQYAAAAABAAEAPUAAACJAwAAAAA=&#10;" fillcolor="#bbe0e3" stroked="f"/>
                    <v:rect id="Rectangle 4663" o:spid="_x0000_s1161" style="position:absolute;left:865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G48YA&#10;AADdAAAADwAAAGRycy9kb3ducmV2LnhtbERPTWvCQBC9F/oflil4KbqpSKppNlIVoZceTL14G7PT&#10;JJqdDdk1Rn99t1DobR7vc9LlYBrRU+dqywpeJhEI4sLqmksF+6/teA7CeWSNjWVScCMHy+zxIcVE&#10;2yvvqM99KUIIuwQVVN63iZSuqMigm9iWOHDftjPoA+xKqTu8hnDTyGkUxdJgzaGhwpbWFRXn/GIU&#10;bONeH/M2eraHy+fqtNisNvdip9ToaXh/A+Fp8P/iP/eHDvNf4xn8fhNO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rG48YAAADdAAAADwAAAAAAAAAAAAAAAACYAgAAZHJz&#10;L2Rvd25yZXYueG1sUEsFBgAAAAAEAAQA9QAAAIsDAAAAAA==&#10;" filled="f" strokeweight=".55pt">
                      <v:stroke endcap="round"/>
                    </v:rect>
                  </v:group>
                  <v:rect id="Rectangle 4665" o:spid="_x0000_s1162" style="position:absolute;left:871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w3nMAA&#10;AADdAAAADwAAAGRycy9kb3ducmV2LnhtbERP24rCMBB9F/yHMMK+aaqgK12jiCCo+GLdDxia6QWT&#10;SUmytvv3G0HYtzmc62x2gzXiST60jhXMZxkI4tLplmsF3/fjdA0iRGSNxjEp+KUAu+14tMFcu55v&#10;9CxiLVIIhxwVNDF2uZShbMhimLmOOHGV8xZjgr6W2mOfwq2RiyxbSYstp4YGOzo0VD6KH6tA3otj&#10;vy6Mz9xlUV3N+XSryCn1MRn2XyAiDfFf/HafdJr/u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w3n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68" o:spid="_x0000_s1163" style="position:absolute;left:8867;top:4974;width:210;height:294" coordorigin="886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p8ScQAAADdAAAADwAAAGRycy9kb3ducmV2LnhtbERPS2vCQBC+F/wPywi9&#10;1U0sjRJdRUTFgxR8gHgbsmMSzM6G7JrEf98tFHqbj+8582VvKtFS40rLCuJRBII4s7rkXMHlvP2Y&#10;gnAeWWNlmRS8yMFyMXibY6ptx0dqTz4XIYRdigoK7+tUSpcVZNCNbE0cuLttDPoAm1zqBrsQbio5&#10;jqJEGiw5NBRY07qg7HF6GgW7DrvVZ7xpD4/7+nU7f31fDzEp9T7sVzMQnnr/L/5z73WYP0k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kp8ScQAAADdAAAA&#10;DwAAAAAAAAAAAAAAAACqAgAAZHJzL2Rvd25yZXYueG1sUEsFBgAAAAAEAAQA+gAAAJsDAAAAAA==&#10;">
                    <v:rect id="Rectangle 4666" o:spid="_x0000_s1164" style="position:absolute;left:886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i928IA&#10;AADdAAAADwAAAGRycy9kb3ducmV2LnhtbERP22rCQBB9L/gPywh9qxsjJBJdRQtFEUW84euQHZNg&#10;djZkt5r+fVco9G0O5zrTeWdq8aDWVZYVDAcRCOLc6ooLBefT18cYhPPIGmvLpOCHHMxnvbcpZto+&#10;+UCPoy9ECGGXoYLS+yaT0uUlGXQD2xAH7mZbgz7AtpC6xWcIN7WMoyiRBisODSU29FlSfj9+GwVb&#10;OU7uW72LV5tRnF5wf5VLx0q997vFBISnzv+L/9xrHeanSQqvb8IJ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L3bwgAAAN0AAAAPAAAAAAAAAAAAAAAAAJgCAABkcnMvZG93&#10;bnJldi54bWxQSwUGAAAAAAQABAD1AAAAhwMAAAAA&#10;" fillcolor="#bbe0e3" stroked="f"/>
                    <v:rect id="Rectangle 4667" o:spid="_x0000_s1165" style="position:absolute;left:886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fM5scA&#10;AADdAAAADwAAAGRycy9kb3ducmV2LnhtbESPMW/CQAyF90r8h5ORWKpyoUNKUw4ERUhdGAgs3dyc&#10;m6TN+aLcEUJ/PR4qsdl6z+99XqwG16ieulB7NjCbJqCIC29rLg2cjrunOagQkS02nsnAlQKslqOH&#10;BWbWX/hAfR5LJSEcMjRQxdhmWoeiIodh6lti0b595zDK2pXadniRcNfo5yRJtcOapaHClt4rKn7z&#10;szOwS3v7lbfJo/887zc/r9vN9q84GDMZD+s3UJGGeDf/X39YwX9JBVe+kRH0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HzObHAAAA3QAAAA8AAAAAAAAAAAAAAAAAmAIAAGRy&#10;cy9kb3ducmV2LnhtbFBLBQYAAAAABAAEAPUAAACMAwAAAAA=&#10;" filled="f" strokeweight=".55pt">
                      <v:stroke endcap="round"/>
                    </v:rect>
                  </v:group>
                  <v:rect id="Rectangle 4669" o:spid="_x0000_s1166" style="position:absolute;left:892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9mcAA&#10;AADdAAAADwAAAGRycy9kb3ducmV2LnhtbERPzYrCMBC+L/gOYQRva6oH161GEUFQ2Yt1H2Bopj+Y&#10;TEoSbX17IyzsbT6+31lvB2vEg3xoHSuYTTMQxKXTLdcKfq+HzyWIEJE1Gsek4EkBtpvRxxpz7Xq+&#10;0KOItUghHHJU0MTY5VKGsiGLYeo64sRVzluMCfpaao99CrdGzrNsIS22nBoa7GjfUHkr7laBvBaH&#10;flkYn7nzvPoxp+OlIqfUZDzsViAiDfFf/Oc+6jT/a/EN72/SC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E9m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72" o:spid="_x0000_s1167" style="position:absolute;left:9075;top:4974;width:211;height:294" coordorigin="90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bXe8gAAADdAAAADwAAAGRycy9kb3ducmV2LnhtbESPzWrDQAyE74W+w6JC&#10;bs3aDa2Lk00IoQ05hEJ+oOQmvIpt4tUa79Z23r46FHqTmNHMp8VqdI3qqQu1ZwPpNAFFXHhbc2ng&#10;fPp8fgcVIrLFxjMZuFOA1fLxYYG59QMfqD/GUkkIhxwNVDG2udahqMhhmPqWWLSr7xxGWbtS2w4H&#10;CXeNfkmSN+2wZmmosKVNRcXt+OMMbAcc1rP0o9/frpv75fT69b1PyZjJ07ieg4o0xn/z3/XOCn6W&#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c213vIAAAA&#10;3QAAAA8AAAAAAAAAAAAAAAAAqgIAAGRycy9kb3ducmV2LnhtbFBLBQYAAAAABAAEAPoAAACfAwAA&#10;AAA=&#10;">
                    <v:rect id="Rectangle 4670" o:spid="_x0000_s1168" style="position:absolute;left:90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W6cQA&#10;AADdAAAADwAAAGRycy9kb3ducmV2LnhtbERPTWvCQBC9C/0PyxS86SYpGEldpS2UlmIpVYvXITsm&#10;IdnZkF2T+O/dguBtHu9zVpvRNKKnzlWWFcTzCARxbnXFhYLD/n22BOE8ssbGMim4kIPN+mGywkzb&#10;gX+p3/lChBB2GSoovW8zKV1ekkE3ty1x4E62M+gD7AqpOxxCuGlkEkULabDi0FBiS28l5fXubBRs&#10;5XJRb/V38vH1lKR/+HOUr46Vmj6OL88gPI3+Lr65P3WYn6Yx/H8TTp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0FunEAAAA3QAAAA8AAAAAAAAAAAAAAAAAmAIAAGRycy9k&#10;b3ducmV2LnhtbFBLBQYAAAAABAAEAPUAAACJAwAAAAA=&#10;" fillcolor="#bbe0e3" stroked="f"/>
                    <v:rect id="Rectangle 4671" o:spid="_x0000_s1169" style="position:absolute;left:90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t0cYA&#10;AADdAAAADwAAAGRycy9kb3ducmV2LnhtbERPPW/CMBDdK/U/WFepSwVOGUIJGFQaRerSISkL2xEf&#10;SWh8jmIT0v76GgmJ7Z7e5602o2nFQL1rLCt4nUYgiEurG64U7L6zyRsI55E1tpZJwS852KwfH1aY&#10;aHvhnIbCVyKEsEtQQe19l0jpypoMuqntiAN3tL1BH2BfSd3jJYSbVs6iKJYGGw4NNXb0UVP5U5yN&#10;giwe9KHoohe7P39tT4t0m/6VuVLPT+P7EoSn0d/FN/enDvPn8xlcvwkn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Zt0cYAAADdAAAADwAAAAAAAAAAAAAAAACYAgAAZHJz&#10;L2Rvd25yZXYueG1sUEsFBgAAAAAEAAQA9QAAAIsDAAAAAA==&#10;" filled="f" strokeweight=".55pt">
                      <v:stroke endcap="round"/>
                    </v:rect>
                  </v:group>
                  <v:rect id="Rectangle 4673" o:spid="_x0000_s1170" style="position:absolute;left:9133;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crsAA&#10;AADdAAAADwAAAGRycy9kb3ducmV2LnhtbERP24rCMBB9F/yHMIJvmqqwStcoIgi6+GLdDxia6QWT&#10;SUmytvv3ZkHYtzmc62z3gzXiST60jhUs5hkI4tLplmsF3/fTbAMiRGSNxjEp+KUA+914tMVcu55v&#10;9CxiLVIIhxwVNDF2uZShbMhimLuOOHGV8xZjgr6W2mOfwq2Ryyz7kBZbTg0NdnRsqHwUP1aBvBen&#10;flMYn7mvZXU1l/OtIqfUdDIcPkFEGuK/+O0+6zR/v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Ccr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76" o:spid="_x0000_s1171" style="position:absolute;left:9286;top:4974;width:209;height:294" coordorigin="928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A3ReMUAAADdAAAADwAAAGRycy9kb3ducmV2LnhtbERPS2vCQBC+F/oflil4&#10;M5vU+iB1FZG2eBDBB0hvQ3ZMgtnZkN0m8d+7gtDbfHzPmS97U4mWGldaVpBEMQjizOqScwWn4/dw&#10;BsJ5ZI2VZVJwIwfLxevLHFNtO95Te/C5CCHsUlRQeF+nUrqsIIMusjVx4C62MegDbHKpG+xCuKnk&#10;exxPpMGSQ0OBNa0Lyq6HP6Pgp8NuNUq+2u31sr79Hse78zYhpQZv/eoThKfe/4uf7o0O86fTD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N0XjFAAAA3QAA&#10;AA8AAAAAAAAAAAAAAAAAqgIAAGRycy9kb3ducmV2LnhtbFBLBQYAAAAABAAEAPoAAACcAwAAAAA=&#10;">
                    <v:rect id="Rectangle 4674" o:spid="_x0000_s1172" style="position:absolute;left:928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8Q6sQA&#10;AADdAAAADwAAAGRycy9kb3ducmV2LnhtbERPTWvCQBC9C/0Pywi96cYUTUizkSoUpSiltqXXITtN&#10;gtnZkN1q/PduQfA2j/c5+XIwrThR7xrLCmbTCARxaXXDlYKvz9dJCsJ5ZI2tZVJwIQfL4mGUY6bt&#10;mT/odPCVCCHsMlRQe99lUrqyJoNuajviwP3a3qAPsK+k7vEcwk0r4yhaSIMNh4YaO1rXVB4Pf0bB&#10;TqaL407v483bU5x84/uPXDlW6nE8vDyD8DT4u/jm3uowP0nm8P9NO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PEOrEAAAA3QAAAA8AAAAAAAAAAAAAAAAAmAIAAGRycy9k&#10;b3ducmV2LnhtbFBLBQYAAAAABAAEAPUAAACJAwAAAAA=&#10;" fillcolor="#bbe0e3" stroked="f"/>
                    <v:rect id="Rectangle 4675" o:spid="_x0000_s1173" style="position:absolute;left:928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r0sUA&#10;AADdAAAADwAAAGRycy9kb3ducmV2LnhtbERPO2/CMBDeK/EfrEPqUoEDQ6ApBvEQEksHAku3I74m&#10;gfgcxSak/PoaCYntPn3Pmy06U4mWGldaVjAaRiCIM6tLzhUcD9vBFITzyBory6Tgjxws5r23GSba&#10;3nhPbepzEULYJaig8L5OpHRZQQbd0NbEgfu1jUEfYJNL3eAthJtKjqMolgZLDg0F1rQuKLukV6Ng&#10;G7f6lNbRh/25fq/On5vV5p7tlXrvd8svEJ46/xI/3Tsd5k8mMTy+C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WvSxQAAAN0AAAAPAAAAAAAAAAAAAAAAAJgCAABkcnMv&#10;ZG93bnJldi54bWxQSwUGAAAAAAQABAD1AAAAigMAAAAA&#10;" filled="f" strokeweight=".55pt">
                      <v:stroke endcap="round"/>
                    </v:rect>
                  </v:group>
                  <v:rect id="Rectangle 4677" o:spid="_x0000_s1174" style="position:absolute;left:934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uarcAA&#10;AADdAAAADwAAAGRycy9kb3ducmV2LnhtbERPzYrCMBC+L/gOYQRva6oHK9Uoy4Kgy16sPsDQTH8w&#10;mZQk2vr2mwXB23x8v7Pdj9aIB/nQOVawmGcgiCunO24UXC+HzzWIEJE1Gsek4EkB9rvJxxYL7QY+&#10;06OMjUghHApU0MbYF1KGqiWLYe564sTVzluMCfpGao9DCrdGLrNsJS12nBpa7Om7pepW3q0CeSkP&#10;w7o0PnM/y/rXnI7nmpxSs+n4tQERaYxv8ct91Gl+nuf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uar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80" o:spid="_x0000_s1175" style="position:absolute;left:9495;top:4974;width:211;height:294" coordorigin="949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DbfcgAAADdAAAADwAAAGRycy9kb3ducmV2LnhtbESPzWrDQAyE74W+w6JC&#10;bs3aDa2Lk00IoQ05hEJ+oOQmvIpt4tUa79Z23r46FHqTmNHMp8VqdI3qqQu1ZwPpNAFFXHhbc2ng&#10;fPp8fgcVIrLFxjMZuFOA1fLxYYG59QMfqD/GUkkIhxwNVDG2udahqMhhmPqWWLSr7xxGWbtS2w4H&#10;CXeNfkmSN+2wZmmosKVNRcXt+OMMbAcc1rP0o9/frpv75fT69b1PyZjJ07ieg4o0xn/z3/XOCn6W&#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lA233IAAAA&#10;3QAAAA8AAAAAAAAAAAAAAAAAqgIAAGRycy9kb3ducmV2LnhtbFBLBQYAAAAABAAEAPoAAACfAwAA&#10;AAA=&#10;">
                    <v:rect id="Rectangle 4678" o:spid="_x0000_s1176" style="position:absolute;left:949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a78MA&#10;AADdAAAADwAAAGRycy9kb3ducmV2LnhtbERPTWvCQBC9F/wPywje6sYIxkZXUUEqRRFti9chOybB&#10;7GzIbjX+e7cgeJvH+5zpvDWVuFLjSssKBv0IBHFmdcm5gp/v9fsYhPPIGivLpOBODuazztsUU21v&#10;fKDr0ecihLBLUUHhfZ1K6bKCDLq+rYkDd7aNQR9gk0vd4C2Em0rGUTSSBksODQXWtCoouxz/jIKt&#10;HI8uW72LP7+GcfKL+5NcOlaq120XExCeWv8SP90bHeYnyQf8fx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Ia78MAAADdAAAADwAAAAAAAAAAAAAAAACYAgAAZHJzL2Rv&#10;d25yZXYueG1sUEsFBgAAAAAEAAQA9QAAAIgDAAAAAA==&#10;" fillcolor="#bbe0e3" stroked="f"/>
                    <v:rect id="Rectangle 4679" o:spid="_x0000_s1177" style="position:absolute;left:949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0mGscA&#10;AADdAAAADwAAAGRycy9kb3ducmV2LnhtbESPMW/CQAyFdyT+w8lILKhc6EBpyoGgCKkLA4Glm5tz&#10;k7Q5X5Q7Quivx0MlNlvv+b3Py3XvatVRGyrPBmbTBBRx7m3FhYHzaf+0ABUissXaMxm4UYD1ajhY&#10;Ymr9lY/UZbFQEsIhRQNljE2qdchLchimviEW7du3DqOsbaFti1cJd7V+TpK5dlixNJTY0HtJ+W92&#10;cQb2885+ZU0y8Z+Xw/bndbfd/eVHY8ajfvMGKlIfH+b/6w8r+C8L4ZdvZAS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9JhrHAAAA3QAAAA8AAAAAAAAAAAAAAAAAmAIAAGRy&#10;cy9kb3ducmV2LnhtbFBLBQYAAAAABAAEAPUAAACMAwAAAAA=&#10;" filled="f" strokeweight=".55pt">
                      <v:stroke endcap="round"/>
                    </v:rect>
                  </v:group>
                  <v:rect id="Rectangle 4681" o:spid="_x0000_s1178" style="position:absolute;left:955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XZcAA&#10;AADdAAAADwAAAGRycy9kb3ducmV2LnhtbERPzYrCMBC+L/gOYQRva6oHt1SjiCC4sherDzA00x9M&#10;JiXJ2vr2RljY23x8v7PZjdaIB/nQOVawmGcgiCunO24U3K7HzxxEiMgajWNS8KQAu+3kY4OFdgNf&#10;6FHGRqQQDgUqaGPsCylD1ZLFMHc9ceJq5y3GBH0jtcchhVsjl1m2khY7Tg0t9nRoqbqXv1aBvJbH&#10;IS+Nz9x5Wf+Y79OlJqfUbDru1yAijfFf/Oc+6TT/K1/A+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vXZ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84" o:spid="_x0000_s1179" style="position:absolute;left:9706;top:4974;width:209;height:294" coordorigin="970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2csMQAAADdAAAADwAAAGRycy9kb3ducmV2LnhtbERPS4vCMBC+C/sfwizs&#10;TdO6+KAaRWR38SCCDxBvQzO2xWZSmmxb/70RBG/z8T1nvuxMKRqqXWFZQTyIQBCnVhecKTgdf/tT&#10;EM4jaywtk4I7OVguPnpzTLRteU/NwWcihLBLUEHufZVI6dKcDLqBrYgDd7W1QR9gnUldYxvCTSmH&#10;UTSWBgsODTlWtM4pvR3+jYK/FtvVd/zTbG/X9f1yHO3O25iU+vrsVjMQnjr/Fr/cGx3mT6ZD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X2csMQAAADdAAAA&#10;DwAAAAAAAAAAAAAAAACqAgAAZHJzL2Rvd25yZXYueG1sUEsFBgAAAAAEAAQA+gAAAJsDAAAAAA==&#10;">
                    <v:rect id="Rectangle 4682" o:spid="_x0000_s1180" style="position:absolute;left:970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dIsIA&#10;AADdAAAADwAAAGRycy9kb3ducmV2LnhtbERP24rCMBB9F/yHMIJva7oVtHSNsgqiiCJeFl+HZmyL&#10;zaQ0Ubt/vxEWfJvDuc5k1ppKPKhxpWUFn4MIBHFmdcm5gvNp+ZGAcB5ZY2WZFPySg9m025lgqu2T&#10;D/Q4+lyEEHYpKii8r1MpXVaQQTewNXHgrrYx6ANscqkbfIZwU8k4ikbSYMmhocCaFgVlt+PdKNjK&#10;ZHTb6l282gzj8Q/uL3LuWKl+r/3+AuGp9W/xv3utw/xxMoTXN+EE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iwgAAAN0AAAAPAAAAAAAAAAAAAAAAAJgCAABkcnMvZG93&#10;bnJldi54bWxQSwUGAAAAAAQABAD1AAAAhwMAAAAA&#10;" fillcolor="#bbe0e3" stroked="f"/>
                    <v:rect id="Rectangle 4683" o:spid="_x0000_s1181" style="position:absolute;left:970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YgGcUA&#10;AADdAAAADwAAAGRycy9kb3ducmV2LnhtbERPTWvCQBC9F/wPywi9FN1YitWYjWhF6KUHoxdvY3ZM&#10;otnZkF1j2l/fLQi9zeN9TrLsTS06al1lWcFkHIEgzq2uuFBw2G9HMxDOI2usLZOCb3KwTAdPCcba&#10;3nlHXeYLEULYxaig9L6JpXR5SQbd2DbEgTvb1qAPsC2kbvEewk0tX6NoKg1WHBpKbOijpPya3YyC&#10;7bTTp6yJXuzx9rW+zDfrzU++U+p52K8WIDz1/l/8cH/qMP999gZ/34QT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iAZxQAAAN0AAAAPAAAAAAAAAAAAAAAAAJgCAABkcnMv&#10;ZG93bnJldi54bWxQSwUGAAAAAAQABAD1AAAAigMAAAAA&#10;" filled="f" strokeweight=".55pt">
                      <v:stroke endcap="round"/>
                    </v:rect>
                  </v:group>
                  <v:rect id="Rectangle 4685" o:spid="_x0000_s1182" style="position:absolute;left:9761;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RZsAA&#10;AADdAAAADwAAAGRycy9kb3ducmV2LnhtbERP22oCMRB9F/oPYQq+abaCuqxGKYJgiy+ufsCwmb1g&#10;MlmS6G7/vikUfJvDuc52P1ojnuRD51jBxzwDQVw53XGj4HY9znIQISJrNI5JwQ8F2O/eJlsstBv4&#10;Qs8yNiKFcChQQRtjX0gZqpYshrnriRNXO28xJugbqT0OKdwauciylbTYcWposadDS9W9fFgF8loe&#10;h7w0PnPfi/psvk6XmpxS0/fxcwMi0hhf4n/3Saf56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8DRZ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v:group id="Group 4759" o:spid="_x0000_s1183" style="position:absolute;left:5835;top:2908;width:23952;height:1867" coordorigin="2370,4974" coordsize="3772,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aas8MAAADdAAAADwAAAGRycy9kb3ducmV2LnhtbERPS4vCMBC+C/sfwix4&#10;07QrPqhGEdkVDyKoC4u3oRnbYjMpTbat/94Igrf5+J6zWHWmFA3VrrCsIB5GIIhTqwvOFPyefwYz&#10;EM4jaywtk4I7OVgtP3oLTLRt+UjNyWcihLBLUEHufZVI6dKcDLqhrYgDd7W1QR9gnUldYxvCTSm/&#10;omgiDRYcGnKsaJNTejv9GwXbFtv1KP5u9rfr5n45jw9/+5iU6n926zkIT51/i1/unQ7zp7MJ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RpqzwwAAAN0AAAAP&#10;AAAAAAAAAAAAAAAAAKoCAABkcnMvZG93bnJldi54bWxQSwUGAAAAAAQABAD6AAAAmgMAAAAA&#10;">
                  <v:group id="Group 4689" o:spid="_x0000_s1184" style="position:absolute;left:2370;top:4974;width:211;height:294" coordorigin="237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o/KMQAAADdAAAADwAAAGRycy9kb3ducmV2LnhtbERPS4vCMBC+C/sfwix4&#10;07QrPqhGEdld9iCCDxBvQzO2xWZSmmxb/70RBG/z8T1nsepMKRqqXWFZQTyMQBCnVhecKTgdfwYz&#10;EM4jaywtk4I7OVgtP3oLTLRteU/NwWcihLBLUEHufZVI6dKcDLqhrYgDd7W1QR9gnUldYxvCTSm/&#10;omgiDRYcGnKsaJNTejv8GwW/LbbrUfzdbG/Xzf1yHO/O25iU6n926zkIT51/i1/uPx3mT2d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Qo/KMQAAADdAAAA&#10;DwAAAAAAAAAAAAAAAACqAgAAZHJzL2Rvd25yZXYueG1sUEsFBgAAAAAEAAQA+gAAAJsDAAAAAA==&#10;">
                    <v:rect id="Rectangle 4687" o:spid="_x0000_s1185"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PU8YA&#10;AADdAAAADwAAAGRycy9kb3ducmV2LnhtbESPT2vCQBDF74LfYRmht7ppChqiq7QFUYpF/EevQ3aa&#10;BLOzIbtq+u07h4K3Gd6b934zX/auUTfqQu3ZwMs4AUVceFtzaeB0XD1noEJEtth4JgO/FGC5GA7m&#10;mFt/5z3dDrFUEsIhRwNVjG2udSgqchjGviUW7cd3DqOsXalth3cJd41Ok2SiHdYsDRW29FFRcTlc&#10;nYGtziaXrf1K15+v6fSMu2/9HtiYp1H/NgMVqY8P8//1xgr+NBNc+UZG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vPU8YAAADdAAAADwAAAAAAAAAAAAAAAACYAgAAZHJz&#10;L2Rvd25yZXYueG1sUEsFBgAAAAAEAAQA9QAAAIsDAAAAAA==&#10;" fillcolor="#bbe0e3" stroked="f"/>
                    <v:rect id="Rectangle 4688" o:spid="_x0000_s1186"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Ph8UA&#10;AADdAAAADwAAAGRycy9kb3ducmV2LnhtbERPO2/CMBDeK/EfrEPqUhWHDhQCBhEipC4dCCzdjvia&#10;pMTnKHYe7a+vK1Viu0/f8za70dSip9ZVlhXMZxEI4tzqigsFl/PxeQnCeWSNtWVS8E0OdtvJwwZj&#10;bQc+UZ/5QoQQdjEqKL1vYildXpJBN7MNceA+bWvQB9gWUrc4hHBTy5coWkiDFYeGEhs6lJTfss4o&#10;OC56fc2a6Ml+dO/J1ypN0p/8pNTjdNyvQXga/V38737TYf7rcgV/34QT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4+HxQAAAN0AAAAPAAAAAAAAAAAAAAAAAJgCAABkcnMv&#10;ZG93bnJldi54bWxQSwUGAAAAAAQABAD1AAAAigMAAAAA&#10;" filled="f" strokeweight=".55pt">
                      <v:stroke endcap="round"/>
                    </v:rect>
                  </v:group>
                  <v:rect id="Rectangle 4690" o:spid="_x0000_s1187" style="position:absolute;left:2429;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7kI8QA&#10;AADdAAAADwAAAGRycy9kb3ducmV2LnhtbESPzW4CMQyE70h9h8iVeoNsORS6JaCqEhJFXFj6ANbG&#10;+6MmzipJ2e3b4wMSN1sznvm82U3eqSvF1Ac28LooQBHXwfbcGvi57OdrUCkjW3SBycA/Jdhtn2Yb&#10;LG0Y+UzXKrdKQjiVaKDLeSi1TnVHHtMiDMSiNSF6zLLGVtuIo4R7p5dF8aY99iwNHQ701VH9W/15&#10;A/pS7cd15WIRjsvm5L4P54aCMS/P0+cHqExTfpjv1wcr+Kt34ZdvZAS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5CPEAAAA3QAAAA8AAAAAAAAAAAAAAAAAmAIAAGRycy9k&#10;b3ducmV2LnhtbFBLBQYAAAAABAAEAPUAAACJ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93" o:spid="_x0000_s1188" style="position:absolute;left:2581;top:4974;width:209;height:294" coordorigin="258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aUGsQAAADdAAAADwAAAGRycy9kb3ducmV2LnhtbERPTWvCQBC9F/wPywje&#10;dBOltY2uIqLFgwhqoXgbsmMSzM6G7JrEf+8WhN7m8T5nvuxMKRqqXWFZQTyKQBCnVhecKfg5b4ef&#10;IJxH1lhaJgUPcrBc9N7mmGjb8pGak89ECGGXoILc+yqR0qU5GXQjWxEH7mprgz7AOpO6xjaEm1KO&#10;o+hDGiw4NORY0Tqn9Ha6GwXfLbarSbxp9rfr+nE5vx9+9zEpNeh3qxkIT53/F7/cOx3mT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HaUGsQAAADdAAAA&#10;DwAAAAAAAAAAAAAAAACqAgAAZHJzL2Rvd25yZXYueG1sUEsFBgAAAAAEAAQA+gAAAJsDAAAAAA==&#10;">
                    <v:rect id="Rectangle 4691" o:spid="_x0000_s1189"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uZMIA&#10;AADdAAAADwAAAGRycy9kb3ducmV2LnhtbERP24rCMBB9F/yHMIJvmlrBSzWKLiy7iIt4w9ehGdti&#10;MylNVrt/bwRh3+ZwrjNfNqYUd6pdYVnBoB+BIE6tLjhTcDp+9iYgnEfWWFomBX/kYLlot+aYaPvg&#10;Pd0PPhMhhF2CCnLvq0RKl+Zk0PVtRRy4q60N+gDrTOoaHyHclDKOopE0WHBoyLGij5zS2+HXKNjK&#10;yei21T/x12YYj8+4u8i1Y6W6nWY1A+Gp8f/it/tbh/njaQyvb8IJ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m5kwgAAAN0AAAAPAAAAAAAAAAAAAAAAAJgCAABkcnMvZG93&#10;bnJldi54bWxQSwUGAAAAAAQABAD1AAAAhwMAAAAA&#10;" fillcolor="#bbe0e3" stroked="f"/>
                    <v:rect id="Rectangle 4692" o:spid="_x0000_s1190"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YusMUA&#10;AADdAAAADwAAAGRycy9kb3ducmV2LnhtbERPS2vCQBC+C/0PyxS8iG6q4CN1laoIXjyY9tLbNDtN&#10;0mZnQ3YTo7/eFQRv8/E9Z7nuTClaql1hWcHbKAJBnFpdcKbg63M/nINwHlljaZkUXMjBevXSW2Ks&#10;7ZlP1CY+EyGEXYwKcu+rWEqX5mTQjWxFHLhfWxv0AdaZ1DWeQ7gp5TiKptJgwaEhx4q2OaX/SWMU&#10;7Ket/kmqaGC/m+Pmb7Hb7K7pSan+a/fxDsJT55/ih/ugw/zZYgL3b8IJ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i6wxQAAAN0AAAAPAAAAAAAAAAAAAAAAAJgCAABkcnMv&#10;ZG93bnJldi54bWxQSwUGAAAAAAQABAD1AAAAigMAAAAA&#10;" filled="f" strokeweight=".55pt">
                      <v:stroke endcap="round"/>
                    </v:rect>
                  </v:group>
                  <v:rect id="Rectangle 4694" o:spid="_x0000_s1191" style="position:absolute;left:2638;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iIMEA&#10;AADdAAAADwAAAGRycy9kb3ducmV2LnhtbERP22oCMRB9L/gPYQTfalaRqqtRpCDY4ourHzBsZi+Y&#10;TJYkdbd/3xQE3+ZwrrPdD9aIB/nQOlYwm2YgiEunW64V3K7H9xWIEJE1Gsek4JcC7Hejty3m2vV8&#10;oUcRa5FCOOSooImxy6UMZUMWw9R1xImrnLcYE/S11B77FG6NnGfZh7TYcmposKPPhsp78WMVyGtx&#10;7FeF8Zn7nldn83W6VOSUmoyHwwZEpCG+xE/3Saf5y/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V4iD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697" o:spid="_x0000_s1192" style="position:absolute;left:2790;top:4974;width:209;height:294" coordorigin="279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02SGcQAAADdAAAADwAAAGRycy9kb3ducmV2LnhtbERPTWvCQBC9F/oflin0&#10;pptUtDV1FREVD1JoFMTbkB2TYHY2ZLdJ/PeuIPQ2j/c5s0VvKtFS40rLCuJhBII4s7rkXMHxsBl8&#10;gXAeWWNlmRTcyMFi/voyw0Tbjn+pTX0uQgi7BBUU3teJlC4ryKAb2po4cBfbGPQBNrnUDXYh3FTy&#10;I4om0mDJoaHAmlYFZdf0zyjYdtgtR/G63V8vq9v5MP457WNS6v2tX36D8NT7f/HTvdNh/ud0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02SGcQAAADdAAAA&#10;DwAAAAAAAAAAAAAAAACqAgAAZHJzL2Rvd25yZXYueG1sUEsFBgAAAAAEAAQA+gAAAJsDAAAAAA==&#10;">
                    <v:rect id="Rectangle 4695" o:spid="_x0000_s1193"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oZ8MA&#10;AADdAAAADwAAAGRycy9kb3ducmV2LnhtbERPTWvCQBC9F/wPywje6sYI0UZXUUEqYhFti9chOybB&#10;7GzIbjX+e1cQepvH+5zpvDWVuFLjSssKBv0IBHFmdcm5gp/v9fsYhPPIGivLpOBODuazztsUU21v&#10;fKDr0ecihLBLUUHhfZ1K6bKCDLq+rYkDd7aNQR9gk0vd4C2Em0rGUZRIgyWHhgJrWhWUXY5/RsFO&#10;jpPLTn/Fn9thPPrF/UkuHSvV67aLCQhPrf8Xv9wbHeaPPhJ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FoZ8MAAADdAAAADwAAAAAAAAAAAAAAAACYAgAAZHJzL2Rv&#10;d25yZXYueG1sUEsFBgAAAAAEAAQA9QAAAIgDAAAAAA==&#10;" fillcolor="#bbe0e3" stroked="f"/>
                    <v:rect id="Rectangle 4696" o:spid="_x0000_s1194"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os8QA&#10;AADdAAAADwAAAGRycy9kb3ducmV2LnhtbERPPW/CMBDdkfofrKvEgsApA5SAQQWExMJAysJ2xEeS&#10;Nj5HsQmBX4+RkNju6X3ebNGaUjRUu8Kygq9BBII4tbrgTMHhd9P/BuE8ssbSMim4kYPF/KMzw1jb&#10;K++pSXwmQgi7GBXk3lexlC7NyaAb2Io4cGdbG/QB1pnUNV5DuCnlMIpG0mDBoSHHilY5pf/JxSjY&#10;jBp9SqqoZ4+X3fJvsl6u7+leqe5n+zMF4an1b/HLvdVh/ngyhuc34QQ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KLPEAAAA3QAAAA8AAAAAAAAAAAAAAAAAmAIAAGRycy9k&#10;b3ducmV2LnhtbFBLBQYAAAAABAAEAPUAAACJAwAAAAA=&#10;" filled="f" strokeweight=".55pt">
                      <v:stroke endcap="round"/>
                    </v:rect>
                  </v:group>
                  <v:rect id="Rectangle 4698" o:spid="_x0000_s1195" style="position:absolute;left:284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oJcQA&#10;AADdAAAADwAAAGRycy9kb3ducmV2LnhtbESPzW4CMQyE70h9h8iVeoNsORS6JaCqEhJFXFj6ANbG&#10;+6MmzipJ2e3b4wMSN1sznvm82U3eqSvF1Ac28LooQBHXwfbcGvi57OdrUCkjW3SBycA/Jdhtn2Yb&#10;LG0Y+UzXKrdKQjiVaKDLeSi1TnVHHtMiDMSiNSF6zLLGVtuIo4R7p5dF8aY99iwNHQ701VH9W/15&#10;A/pS7cd15WIRjsvm5L4P54aCMS/P0+cHqExTfpjv1wcr+Kt3wZVvZAS9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Y6CXEAAAA3QAAAA8AAAAAAAAAAAAAAAAAmAIAAGRycy9k&#10;b3ducmV2LnhtbFBLBQYAAAAABAAEAPUAAACJ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01" o:spid="_x0000_s1196" style="position:absolute;left:2999;top:4974;width:210;height:294" coordorigin="2999,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gCYHMQAAADdAAAADwAAAGRycy9kb3ducmV2LnhtbERPTWvCQBC9F/oflil4&#10;000qtTW6ikhbPIhgFMTbkB2TYHY2ZLdJ/PeuIPQ2j/c582VvKtFS40rLCuJRBII4s7rkXMHx8DP8&#10;AuE8ssbKMim4kYPl4vVljom2He+pTX0uQgi7BBUU3teJlC4ryKAb2Zo4cBfbGPQBNrnUDXYh3FTy&#10;PYom0mDJoaHAmtYFZdf0zyj47bBbjePvdnu9rG/nw8futI1JqcFbv5qB8NT7f/HTvdFh/u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gCYHMQAAADdAAAA&#10;DwAAAAAAAAAAAAAAAACqAgAAZHJzL2Rvd25yZXYueG1sUEsFBgAAAAAEAAQA+gAAAJsDAAAAAA==&#10;">
                    <v:rect id="Rectangle 4699" o:spid="_x0000_s1197"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UWcYA&#10;AADdAAAADwAAAGRycy9kb3ducmV2LnhtbESPT2vCQBDF7wW/wzKF3uqmEWyIrqKFYikW8R9eh+yY&#10;BLOzIbvV+O2dQ6G3Gd6b934znfeuUVfqQu3ZwNswAUVceFtzaeCw/3zNQIWIbLHxTAbuFGA+GzxN&#10;Mbf+xlu67mKpJIRDjgaqGNtc61BU5DAMfUss2tl3DqOsXalthzcJd41Ok2SsHdYsDRW29FFRcdn9&#10;OgNrnY0va/uTrr5H6fsRNye9DGzMy3O/mICK1Md/89/1lxX8LBF++UZG0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pUWcYAAADdAAAADwAAAAAAAAAAAAAAAACYAgAAZHJz&#10;L2Rvd25yZXYueG1sUEsFBgAAAAAEAAQA9QAAAIsDAAAAAA==&#10;" fillcolor="#bbe0e3" stroked="f"/>
                    <v:rect id="Rectangle 4700" o:spid="_x0000_s1198"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UjcUA&#10;AADdAAAADwAAAGRycy9kb3ducmV2LnhtbERPPW/CMBDdK/U/WFepCwKbDogGTNQUIbEwkHbpdsRH&#10;kjY+R7EJgV+PkZC63dP7vGU62Eb01PnasYbpRIEgLpypudTw/bUZz0H4gGywcUwaLuQhXT0/LTEx&#10;7sx76vNQihjCPkENVQhtIqUvKrLoJ64ljtzRdRZDhF0pTYfnGG4b+abUTFqsOTZU2NJnRcVffrIa&#10;NrPeHPJWjdzPaZf9vq+z9bXYa/36MnwsQAQawr/44d6aOH+upnD/Jp4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hSNxQAAAN0AAAAPAAAAAAAAAAAAAAAAAJgCAABkcnMv&#10;ZG93bnJldi54bWxQSwUGAAAAAAQABAD1AAAAigMAAAAA&#10;" filled="f" strokeweight=".55pt">
                      <v:stroke endcap="round"/>
                    </v:rect>
                  </v:group>
                  <v:rect id="Rectangle 4702" o:spid="_x0000_s1199" style="position:absolute;left:305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7eHsAA&#10;AADdAAAADwAAAGRycy9kb3ducmV2LnhtbERPzWoCMRC+C32HMAVvmnQPsqxGKQXBll5cfYBhM/tD&#10;k8mSpO727RtB8DYf3+/sDrOz4kYhDp41vK0VCOLGm4E7DdfLcVWCiAnZoPVMGv4owmH/sthhZfzE&#10;Z7rVqRM5hGOFGvqUxkrK2PTkMK79SJy51geHKcPQSRNwyuHOykKpjXQ4cG7ocaSPnpqf+tdpkJf6&#10;OJW1Dcp/Fe23/TydW/JaL1/n9y2IRHN6ih/uk8nzS1XA/Zt8gt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7eH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05" o:spid="_x0000_s1200" style="position:absolute;left:3209;top:4974;width:209;height:294" coordorigin="3209,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auJ8IAAADdAAAADwAAAGRycy9kb3ducmV2LnhtbERPTYvCMBC9L/gfwgje&#10;1rQrLlKNIuKKBxFWBfE2NGNbbCaliW3990YQvM3jfc5s0ZlSNFS7wrKCeBiBIE6tLjhTcDr+fU9A&#10;OI+ssbRMCh7kYDHvfc0w0bblf2oOPhMhhF2CCnLvq0RKl+Zk0A1tRRy4q60N+gDrTOoa2xBuSvkT&#10;Rb/SYMGhIceKVjmlt8PdKNi02C5H8brZ3a6rx+U43p93MSk16HfLKQhPnf+I3+6tDvMn0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lWrifCAAAA3QAAAA8A&#10;AAAAAAAAAAAAAAAAqgIAAGRycy9kb3ducmV2LnhtbFBLBQYAAAAABAAEAPoAAACZAwAAAAA=&#10;">
                    <v:rect id="Rectangle 4703" o:spid="_x0000_s1201"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SWsMA&#10;AADdAAAADwAAAGRycy9kb3ducmV2LnhtbERP22rCQBB9L/gPywh9qxvTYkN0E1SQlqIUb/g6ZMck&#10;mJ0N2a2mf+8Khb7N4VxnlvemEVfqXG1ZwXgUgSAurK65VHDYr14SEM4ja2wsk4JfcpBng6cZptre&#10;eEvXnS9FCGGXooLK+zaV0hUVGXQj2xIH7mw7gz7ArpS6w1sIN42Mo2giDdYcGipsaVlRcdn9GAVr&#10;mUwua72JP75e4/cjfp/kwrFSz8N+PgXhqff/4j/3pw7zk+gNHt+EE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FSWsMAAADdAAAADwAAAAAAAAAAAAAAAACYAgAAZHJzL2Rv&#10;d25yZXYueG1sUEsFBgAAAAAEAAQA9QAAAIgDAAAAAA==&#10;" fillcolor="#bbe0e3" stroked="f"/>
                    <v:rect id="Rectangle 4704" o:spid="_x0000_s1202"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0SjsQA&#10;AADdAAAADwAAAGRycy9kb3ducmV2LnhtbERPTWvCQBC9C/6HZQQvUncrVGx0Fa0IvXgw9eJtzI5J&#10;NDsbsmtM++vdQqG3ebzPWaw6W4mWGl861vA6ViCIM2dKzjUcv3YvMxA+IBusHJOGb/KwWvZ7C0yM&#10;e/CB2jTkIoawT1BDEUKdSOmzgiz6sauJI3dxjcUQYZNL0+AjhttKTpSaSoslx4YCa/ooKLuld6th&#10;N23NOa3VyJ3u+831fbvZ/mQHrYeDbj0HEagL/+I/96eJ82fqDX6/iS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tEo7EAAAA3QAAAA8AAAAAAAAAAAAAAAAAmAIAAGRycy9k&#10;b3ducmV2LnhtbFBLBQYAAAAABAAEAPUAAACJAwAAAAA=&#10;" filled="f" strokeweight=".55pt">
                      <v:stroke endcap="round"/>
                    </v:rect>
                  </v:group>
                  <v:rect id="Rectangle 4706" o:spid="_x0000_s1203" style="position:absolute;left:3266;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YHcAA&#10;AADdAAAADwAAAGRycy9kb3ducmV2LnhtbERPzWoCMRC+F/oOYQq9dZN6kGU1igiCll5cfYBhM/uD&#10;yWRJUnd9+6ZQ8DYf3++st7Oz4k4hDp41fBYKBHHjzcCdhuvl8FGCiAnZoPVMGh4UYbt5fVljZfzE&#10;Z7rXqRM5hGOFGvqUxkrK2PTkMBZ+JM5c64PDlGHopAk45XBn5UKppXQ4cG7ocaR9T82t/nEa5KU+&#10;TGVtg/Jfi/bbno7nlrzW72/zbgUi0Zye4n/30eT5pVrC3zf5B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XYH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09" o:spid="_x0000_s1204" style="position:absolute;left:3418;top:4974;width:211;height:294" coordorigin="3418,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2oJMUAAADdAAAADwAAAGRycy9kb3ducmV2LnhtbERPS2uDQBC+F/Iflink&#10;1qwmtAk2q0hoQg+hkAeU3gZ3oqI7K+5Wzb/vFgq9zcf3nG02mVYM1LvasoJ4EYEgLqyuuVRwveyf&#10;NiCcR9bYWiYFd3KQpbOHLSbajnyi4exLEULYJaig8r5LpHRFRQbdwnbEgbvZ3qAPsC+l7nEM4aaV&#10;yyh6kQZrDg0VdrSrqGjO30bBYcQxX8Vvw7G57e5fl+ePz2NMSs0fp/wVhKfJ/4v/3O86zN9E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tqCTFAAAA3QAA&#10;AA8AAAAAAAAAAAAAAAAAqgIAAGRycy9kb3ducmV2LnhtbFBLBQYAAAAABAAEAPoAAACcAwAAAAA=&#10;">
                    <v:rect id="Rectangle 4707" o:spid="_x0000_s1205"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YX8YA&#10;AADdAAAADwAAAGRycy9kb3ducmV2LnhtbESPT2vCQBDF7wW/wzKF3uqmEWyIrqKFYikW8R9eh+yY&#10;BLOzIbvV+O2dQ6G3Gd6b934znfeuUVfqQu3ZwNswAUVceFtzaeCw/3zNQIWIbLHxTAbuFGA+GzxN&#10;Mbf+xlu67mKpJIRDjgaqGNtc61BU5DAMfUss2tl3DqOsXalthzcJd41Ok2SsHdYsDRW29FFRcdn9&#10;OgNrnY0va/uTrr5H6fsRNye9DGzMy3O/mICK1Md/89/1lxX8LBFc+UZG0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YX8YAAADdAAAADwAAAAAAAAAAAAAAAACYAgAAZHJz&#10;L2Rvd25yZXYueG1sUEsFBgAAAAAEAAQA9QAAAIsDAAAAAA==&#10;" fillcolor="#bbe0e3" stroked="f"/>
                    <v:rect id="Rectangle 4708" o:spid="_x0000_s1206"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Yi8UA&#10;AADdAAAADwAAAGRycy9kb3ducmV2LnhtbERPPW/CMBDdkfofrKvUpQKbDggCTlRASF06kHZhO+Ij&#10;CY3PUWxC2l+PkSqx3dP7vFU22Eb01PnasYbpRIEgLpypudTw/bUbz0H4gGywcUwafslDlj6NVpgY&#10;d+U99XkoRQxhn6CGKoQ2kdIXFVn0E9cSR+7kOoshwq6UpsNrDLeNfFNqJi3WHBsqbGlTUfGTX6yG&#10;3aw3x7xVr+5w+VyfF9v19q/Ya/3yPLwvQQQawkP87/4wcf5cLeD+TTxB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BiLxQAAAN0AAAAPAAAAAAAAAAAAAAAAAJgCAABkcnMv&#10;ZG93bnJldi54bWxQSwUGAAAAAAQABAD1AAAAigMAAAAA&#10;" filled="f" strokeweight=".55pt">
                      <v:stroke endcap="round"/>
                    </v:rect>
                  </v:group>
                  <v:rect id="Rectangle 4710" o:spid="_x0000_s1207" style="position:absolute;left:3477;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lzL8MA&#10;AADdAAAADwAAAGRycy9kb3ducmV2LnhtbESPzWoDMQyE74W8g1Eht8abHMqyiRNKIZCGXrLpA4i1&#10;9ofa8mI72e3bR4dAbxIzmvm0O8zeqTvFNAQ2sF4VoIibYAfuDPxcj28lqJSRLbrAZOCPEhz2i5cd&#10;VjZMfKF7nTslIZwqNNDnPFZap6Ynj2kVRmLR2hA9Zlljp23EScK905uieNceB5aGHkf67Kn5rW/e&#10;gL7Wx6msXSzCedN+u6/TpaVgzPJ1/tiCyjTnf/Pz+mQFv1wL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lzL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13" o:spid="_x0000_s1208" style="position:absolute;left:3627;top:4974;width:211;height:294" coordorigin="362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EDFsQAAADdAAAADwAAAGRycy9kb3ducmV2LnhtbERPS2vCQBC+F/wPywi9&#10;1c1WWiR1IyJVepBCoyC9DdnJA7OzIbsm8d93C4Xe5uN7znoz2VYM1PvGsQa1SEAQF840XGk4n/ZP&#10;KxA+IBtsHZOGO3nYZLOHNabGjfxFQx4qEUPYp6ihDqFLpfRFTRb9wnXEkStdbzFE2FfS9DjGcNvK&#10;5yR5lRYbjg01drSrqbjmN6vhMOK4Xar34Xgtd/fv08vn5ahI68f5tH0DEWgK/+I/94eJ81d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EDFsQAAADdAAAA&#10;DwAAAAAAAAAAAAAAAACqAgAAZHJzL2Rvd25yZXYueG1sUEsFBgAAAAAEAAQA+gAAAJsDAAAAAA==&#10;">
                    <v:rect id="Rectangle 4711" o:spid="_x0000_s1209"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5aMMA&#10;AADdAAAADwAAAGRycy9kb3ducmV2LnhtbERPTWvCQBC9F/wPywje6iYR0pC6igqlUiyitvQ6ZMck&#10;mJ0N2TVJ/323UOhtHu9zluvRNKKnztWWFcTzCARxYXXNpYKPy8tjBsJ5ZI2NZVLwTQ7Wq8nDEnNt&#10;Bz5Rf/alCCHsclRQed/mUrqiIoNublviwF1tZ9AH2JVSdziEcNPIJIpSabDm0FBhS7uKitv5bhQc&#10;ZJbeDvo9eX1bJE+fePySW8dKzabj5hmEp9H/i//cex3mZ3EC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35aMMAAADdAAAADwAAAAAAAAAAAAAAAACYAgAAZHJzL2Rv&#10;d25yZXYueG1sUEsFBgAAAAAEAAQA9QAAAIgDAAAAAA==&#10;" fillcolor="#bbe0e3" stroked="f"/>
                    <v:rect id="Rectangle 4712" o:spid="_x0000_s1210"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5vMYA&#10;AADdAAAADwAAAGRycy9kb3ducmV2LnhtbERPTWvCQBC9F/wPywi9FLOxBUlTVzGK4KUH0156G7PT&#10;JJqdDdlNjP313ULB2zze5yzXo2nEQJ2rLSuYRzEI4sLqmksFnx/7WQLCeWSNjWVScCMH69XkYYmp&#10;tlc+0pD7UoQQdikqqLxvUyldUZFBF9mWOHDftjPoA+xKqTu8hnDTyOc4XkiDNYeGClvaVlRc8t4o&#10;2C8Gfcrb+Ml+9e/Z+XWX7X6Ko1KP03HzBsLT6O/if/dBh/nJ/AX+vgkn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G5vMYAAADdAAAADwAAAAAAAAAAAAAAAACYAgAAZHJz&#10;L2Rvd25yZXYueG1sUEsFBgAAAAAEAAQA9QAAAIsDAAAAAA==&#10;" filled="f" strokeweight=".55pt">
                      <v:stroke endcap="round"/>
                    </v:rect>
                  </v:group>
                  <v:rect id="Rectangle 4714" o:spid="_x0000_s1211" style="position:absolute;left:368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1LMAA&#10;AADdAAAADwAAAGRycy9kb3ducmV2LnhtbERP24rCMBB9X/Afwgi+rakiS6lGEUFwZV+sfsDQTC+Y&#10;TEqStfXvjbCwb3M419nsRmvEg3zoHCtYzDMQxJXTHTcKbtfjZw4iRGSNxjEpeFKA3XbyscFCu4Ev&#10;9ChjI1IIhwIVtDH2hZShaslimLueOHG18xZjgr6R2uOQwq2Ryyz7khY7Tg0t9nRoqbqXv1aBvJbH&#10;IS+Nz9x5Wf+Y79OlJqfUbDru1yAijfFf/Oc+6TQ/X6z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J1L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17" o:spid="_x0000_s1212" style="position:absolute;left:3838;top:4974;width:209;height:294" coordorigin="38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oFFcQAAADdAAAADwAAAGRycy9kb3ducmV2LnhtbERPS2vCQBC+F/oflil4&#10;q5tULCF1FZFWegiFGkG8DdkxCWZnQ3bN4993C4K3+fies9qMphE9da62rCCeRyCIC6trLhUc86/X&#10;BITzyBoby6RgIgeb9fPTClNtB/6l/uBLEULYpaig8r5NpXRFRQbd3LbEgbvYzqAPsCul7nAI4aaR&#10;b1H0Lg3WHBoqbGlXUXE93IyC/YDDdhF/9tn1spvO+fLnlMWk1Oxl3H6A8DT6h/ju/tZhfhIv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CoFFcQAAADdAAAA&#10;DwAAAAAAAAAAAAAAAACqAgAAZHJzL2Rvd25yZXYueG1sUEsFBgAAAAAEAAQA+gAAAJsDAAAAAA==&#10;">
                    <v:rect id="Rectangle 4715" o:spid="_x0000_s1213"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a8MA&#10;AADdAAAADwAAAGRycy9kb3ducmV2LnhtbERPTWvCQBC9F/wPywjedGOENEQ3oQqlUiyitngdstMk&#10;mJ0N2VXTf98tCL3N433OqhhMK27Uu8aygvksAkFcWt1wpeDz9DpNQTiPrLG1TAp+yEGRj55WmGl7&#10;5wPdjr4SIYRdhgpq77tMSlfWZNDNbEccuG/bG/QB9pXUPd5DuGllHEWJNNhwaKixo01N5eV4NQp2&#10;Mk0uO/0Rv70v4ucv3J/l2rFSk/HwsgThafD/4od7q8P8dJ7A3zfhB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b/a8MAAADdAAAADwAAAAAAAAAAAAAAAACYAgAAZHJzL2Rv&#10;d25yZXYueG1sUEsFBgAAAAAEAAQA9QAAAIgDAAAAAA==&#10;" fillcolor="#bbe0e3" stroked="f"/>
                    <v:rect id="Rectangle 4716" o:spid="_x0000_s1214"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v8QA&#10;AADdAAAADwAAAGRycy9kb3ducmV2LnhtbERPO2/CMBDekfofrKvEgsCBgUfAoFKE1IWBwMJ2xEeS&#10;Nj5HsQkpvx4jIbHdp+95i1VrStFQ7QrLCoaDCARxanXBmYLjYdufgnAeWWNpmRT8k4PV8qOzwFjb&#10;G++pSXwmQgi7GBXk3lexlC7NyaAb2Io4cBdbG/QB1pnUNd5CuCnlKIrG0mDBoSHHir5zSv+Sq1Gw&#10;HTf6nFRRz56uu/XvbLPe3NO9Ut3P9msOwlPr3+KX+0eH+dPhBJ7fhB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qv7/EAAAA3QAAAA8AAAAAAAAAAAAAAAAAmAIAAGRycy9k&#10;b3ducmV2LnhtbFBLBQYAAAAABAAEAPUAAACJAwAAAAA=&#10;" filled="f" strokeweight=".55pt">
                      <v:stroke endcap="round"/>
                    </v:rect>
                  </v:group>
                  <v:rect id="Rectangle 4718" o:spid="_x0000_s1215" style="position:absolute;left:389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9/KcMA&#10;AADdAAAADwAAAGRycy9kb3ducmV2LnhtbESPzWoDMQyE74W8g1Eht8abHMqyiRNKIZCGXrLpA4i1&#10;9ofa8mI72e3bR4dAbxIzmvm0O8zeqTvFNAQ2sF4VoIibYAfuDPxcj28lqJSRLbrAZOCPEhz2i5cd&#10;VjZMfKF7nTslIZwqNNDnPFZap6Ynj2kVRmLR2hA9Zlljp23EScK905uieNceB5aGHkf67Kn5rW/e&#10;gL7Wx6msXSzCedN+u6/TpaVgzPJ1/tiCyjTnf/Pz+mQFv1wL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9/K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21" o:spid="_x0000_s1216" style="position:absolute;left:4047;top:4974;width:210;height:294" coordorigin="404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cPEMMAAADdAAAADwAAAGRycy9kb3ducmV2LnhtbERPS4vCMBC+C/6HMII3&#10;Tavs4naNIqLiQRZ8wLK3oRnbYjMpTWzrv98Igrf5+J4zX3amFA3VrrCsIB5HIIhTqwvOFFzO29EM&#10;hPPIGkvLpOBBDpaLfm+OibYtH6k5+UyEEHYJKsi9rxIpXZqTQTe2FXHgrrY26AOsM6lrbEO4KeUk&#10;ij6lwYJDQ44VrXNKb6e7UbBrsV1N401zuF3Xj7/zx8/vISalhoNu9Q3CU+ff4pd7r8P8Wfw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Zw8QwwAAAN0AAAAP&#10;AAAAAAAAAAAAAAAAAKoCAABkcnMvZG93bnJldi54bWxQSwUGAAAAAAQABAD6AAAAmgMAAAAA&#10;">
                    <v:rect id="Rectangle 4719" o:spid="_x0000_s1217"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IOcUA&#10;AADdAAAADwAAAGRycy9kb3ducmV2LnhtbESPQWvCQBCF74X+h2WE3nRjBA3RVVpBLEWR2havQ3aa&#10;BLOzIbvV+O+dg9DbDO/Ne98sVr1r1IW6UHs2MB4loIgLb2suDXx/bYYZqBCRLTaeycCNAqyWz08L&#10;zK2/8iddjrFUEsIhRwNVjG2udSgqchhGviUW7dd3DqOsXalth1cJd41Ok2SqHdYsDRW2tK6oOB//&#10;nIGdzqbnnd2n249JOvvBw0m/BTbmZdC/zkFF6uO/+XH9bgU/S4VfvpER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g5xQAAAN0AAAAPAAAAAAAAAAAAAAAAAJgCAABkcnMv&#10;ZG93bnJldi54bWxQSwUGAAAAAAQABAD1AAAAigMAAAAA&#10;" fillcolor="#bbe0e3" stroked="f"/>
                    <v:rect id="Rectangle 4720" o:spid="_x0000_s1218"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I7cUA&#10;AADdAAAADwAAAGRycy9kb3ducmV2LnhtbERPO2/CMBDeK/U/WFeJpQKHDAgCBhVQpC4dCCxsR3xN&#10;0sbnKHYe7a/HSJW63afveZvdaGrRU+sqywrmswgEcW51xYWCyzmdLkE4j6yxtkwKfsjBbvv8tMFE&#10;24FP1Ge+ECGEXYIKSu+bREqXl2TQzWxDHLhP2xr0AbaF1C0OIdzUMo6ihTRYcWgosaFDSfl31hkF&#10;6aLXt6yJXu21+9h/rY77429+UmryMr6tQXga/b/4z/2uw/xlPIfHN+EE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0jtxQAAAN0AAAAPAAAAAAAAAAAAAAAAAJgCAABkcnMv&#10;ZG93bnJldi54bWxQSwUGAAAAAAQABAD1AAAAigMAAAAA&#10;" filled="f" strokeweight=".55pt">
                      <v:stroke endcap="round"/>
                    </v:rect>
                  </v:group>
                  <v:rect id="Rectangle 4722" o:spid="_x0000_s1219" style="position:absolute;left:4105;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CfsAA&#10;AADdAAAADwAAAGRycy9kb3ducmV2LnhtbERPzYrCMBC+L/gOYQRva7o9SKlGkQVBFy/WfYChmf5g&#10;MilJtN23N4Kwt/n4fmezm6wRD/Khd6zga5mBIK6d7rlV8Hs9fBYgQkTWaByTgj8KsNvOPjZYajfy&#10;hR5VbEUK4VCigi7GoZQy1B1ZDEs3ECeucd5iTNC3UnscU7g1Ms+ylbTYc2rocKDvjupbdbcK5LU6&#10;jEVlfOZ+8uZsTsdLQ06pxXzar0FEmuK/+O0+6jS/yHN4fZNO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uCf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25" o:spid="_x0000_s1220" style="position:absolute;left:4257;top:4974;width:209;height:294" coordorigin="4257,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PyR8MAAADdAAAADwAAAGRycy9kb3ducmV2LnhtbERPTYvCMBC9C/6HMMLe&#10;NK2iSNcoIruyB1mwCrK3oRnbYjMpTWzrvzcLgrd5vM9ZbXpTiZYaV1pWEE8iEMSZ1SXnCs6n7/ES&#10;hPPIGivLpOBBDjbr4WCFibYdH6lNfS5CCLsEFRTe14mULivIoJvYmjhwV9sY9AE2udQNdiHcVHIa&#10;RQtpsOTQUGBNu4KyW3o3CvYddttZ/NUebtfd4+80/70cYlLqY9RvP0F46v1b/HL/6DB/OZ3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4/JHwwAAAN0AAAAP&#10;AAAAAAAAAAAAAAAAAKoCAABkcnMvZG93bnJldi54bWxQSwUGAAAAAAQABAD6AAAAmgMAAAAA&#10;">
                    <v:rect id="Rectangle 4723" o:spid="_x0000_s1221"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OOsIA&#10;AADdAAAADwAAAGRycy9kb3ducmV2LnhtbERPTWvCQBC9C/6HZQRvdWMUDdFVVJBKUaS2xeuQHZNg&#10;djZkt5r+e1coeJvH+5z5sjWVuFHjSssKhoMIBHFmdcm5gu+v7VsCwnlkjZVlUvBHDpaLbmeOqbZ3&#10;/qTbyecihLBLUUHhfZ1K6bKCDLqBrYkDd7GNQR9gk0vd4D2Em0rGUTSRBksODQXWtCkou55+jYK9&#10;TCbXvT7E7x+jePqDx7NcO1aq32tXMxCeWv8S/7t3OsxP4jE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A46wgAAAN0AAAAPAAAAAAAAAAAAAAAAAJgCAABkcnMvZG93&#10;bnJldi54bWxQSwUGAAAAAAQABAD1AAAAhwMAAAAA&#10;" fillcolor="#bbe0e3" stroked="f"/>
                    <v:rect id="Rectangle 4724" o:spid="_x0000_s1222"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hO7sQA&#10;AADdAAAADwAAAGRycy9kb3ducmV2LnhtbERPTYvCMBC9C/sfwix4EU1XULQaZVUELx7s7sXb2Ixt&#10;d5tJaWKt/nojCN7m8T5nvmxNKRqqXWFZwdcgAkGcWl1wpuD3Z9ufgHAeWWNpmRTcyMFy8dGZY6zt&#10;lQ/UJD4TIYRdjApy76tYSpfmZNANbEUcuLOtDfoA60zqGq8h3JRyGEVjabDg0JBjReuc0v/kYhRs&#10;x40+JVXUs8fLfvU33aw29/SgVPez/Z6B8NT6t/jl3ukwfzIcwfObc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Tu7EAAAA3QAAAA8AAAAAAAAAAAAAAAAAmAIAAGRycy9k&#10;b3ducmV2LnhtbFBLBQYAAAAABAAEAPUAAACJAwAAAAA=&#10;" filled="f" strokeweight=".55pt">
                      <v:stroke endcap="round"/>
                    </v:rect>
                  </v:group>
                  <v:rect id="Rectangle 4726" o:spid="_x0000_s1223" style="position:absolute;left:4314;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CEfcAA&#10;AADdAAAADwAAAGRycy9kb3ducmV2LnhtbERPzYrCMBC+C75DmAVvmm4PUrpGWRYEFS/WfYChmf6w&#10;yaQk0da3N4Kwt/n4fmezm6wRd/Khd6zgc5WBIK6d7rlV8HvdLwsQISJrNI5JwYMC7Lbz2QZL7Ua+&#10;0L2KrUghHEpU0MU4lFKGuiOLYeUG4sQ1zluMCfpWao9jCrdG5lm2lhZ7Tg0dDvTTUf1X3awCea32&#10;Y1EZn7lT3pzN8XBpyCm1+Ji+v0BEmuK/+O0+6DS/yN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CEf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29" o:spid="_x0000_s1224" style="position:absolute;left:4466;top:4974;width:209;height:294" coordorigin="446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dj0RMQAAADdAAAA&#10;DwAAAAAAAAAAAAAAAACqAgAAZHJzL2Rvd25yZXYueG1sUEsFBgAAAAAEAAQA+gAAAJsDAAAAAA==&#10;">
                    <v:rect id="Rectangle 4727" o:spid="_x0000_s1225"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EP8UA&#10;AADdAAAADwAAAGRycy9kb3ducmV2LnhtbESPQWvCQBCF74X+h2WE3nRjBA3RVVpBLEWR2havQ3aa&#10;BLOzIbvV+O+dg9DbDO/Ne98sVr1r1IW6UHs2MB4loIgLb2suDXx/bYYZqBCRLTaeycCNAqyWz08L&#10;zK2/8iddjrFUEsIhRwNVjG2udSgqchhGviUW7dd3DqOsXalth1cJd41Ok2SqHdYsDRW2tK6oOB//&#10;nIGdzqbnnd2n249JOvvBw0m/BTbmZdC/zkFF6uO/+XH9bgU/SwVXvpER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QQ/xQAAAN0AAAAPAAAAAAAAAAAAAAAAAJgCAABkcnMv&#10;ZG93bnJldi54bWxQSwUGAAAAAAQABAD1AAAAigMAAAAA&#10;" fillcolor="#bbe0e3" stroked="f"/>
                    <v:rect id="Rectangle 4728" o:spid="_x0000_s1226"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E68UA&#10;AADdAAAADwAAAGRycy9kb3ducmV2LnhtbERPO2/CMBDekfofrEPqUhWnGRAEDIKiSCwdCCxs1/hI&#10;0sbnKHYe9NfXlSqx3afveevtaGrRU+sqywreZhEI4tzqigsFl3P6ugDhPLLG2jIpuJOD7eZpssZE&#10;24FP1Ge+ECGEXYIKSu+bREqXl2TQzWxDHLibbQ36ANtC6haHEG5qGUfRXBqsODSU2NB7Sfl31hkF&#10;6bzXn1kTvdhr97H/Wh72h5/8pNTzdNytQHga/UP87z7qMH8RL+Hvm3CC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UTrxQAAAN0AAAAPAAAAAAAAAAAAAAAAAJgCAABkcnMv&#10;ZG93bnJldi54bWxQSwUGAAAAAAQABAD1AAAAigMAAAAA&#10;" filled="f" strokeweight=".55pt">
                      <v:stroke endcap="round"/>
                    </v:rect>
                  </v:group>
                  <v:rect id="Rectangle 4730" o:spid="_x0000_s1227" style="position:absolute;left:452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vT8QA&#10;AADdAAAADwAAAGRycy9kb3ducmV2LnhtbESPzWoDMQyE74W+g1Ggt8abFMqyiRNCIJCWXrLJA4i1&#10;9ofY8mK72e3bV4dCbxIzmvm03c/eqQfFNAQ2sFoWoIibYAfuDNyup9cSVMrIFl1gMvBDCfa756ct&#10;VjZMfKFHnTslIZwqNNDnPFZap6Ynj2kZRmLR2hA9Zlljp23EScK90+uieNceB5aGHkc69tTc629v&#10;QF/r01TWLhbhc91+uY/zpaVgzMtiPmxAZZrzv/nv+mwFv3wT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8L0/EAAAA3QAAAA8AAAAAAAAAAAAAAAAAmAIAAGRycy9k&#10;b3ducmV2LnhtbFBLBQYAAAAABAAEAPUAAACJ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33" o:spid="_x0000_s1228" style="position:absolute;left:4675;top:4974;width:211;height:294" coordorigin="46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fdsMAAADdAAAADwAAAGRycy9kb3ducmV2LnhtbERPTYvCMBC9C/sfwix4&#10;07QrLtI1isiueBBhqyDehmZsi82kNLGt/94Igrd5vM+ZL3tTiZYaV1pWEI8jEMSZ1SXnCo6Hv9EM&#10;hPPIGivLpOBODpaLj8EcE207/qc29bkIIewSVFB4XydSuqwgg25sa+LAXWxj0AfY5FI32IVwU8mv&#10;KPqWBksODQXWtC4ou6Y3o2DTYbeaxL/t7npZ38+H6f60i0mp4We/+gHhqfdv8cu91WH+bBL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pF92wwAAAN0AAAAP&#10;AAAAAAAAAAAAAAAAAKoCAABkcnMvZG93bnJldi54bWxQSwUGAAAAAAQABAD6AAAAmgMAAAAA&#10;">
                    <v:rect id="Rectangle 4731" o:spid="_x0000_s1229"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lCMMA&#10;AADdAAAADwAAAGRycy9kb3ducmV2LnhtbERPTWvCQBC9F/wPywje6sYE0pC6ihaKpVhEbel1yI5J&#10;MDsbstsk/feuUOhtHu9zluvRNKKnztWWFSzmEQjiwuqaSwWf59fHDITzyBoby6TglxysV5OHJeba&#10;Dnyk/uRLEULY5aig8r7NpXRFRQbd3LbEgbvYzqAPsCul7nAI4aaRcRSl0mDNoaHCll4qKq6nH6Ng&#10;L7P0utcf8e49iZ++8PAtt46Vmk3HzTMIT6P/F/+533SYnyUx3L8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ilCMMAAADdAAAADwAAAAAAAAAAAAAAAACYAgAAZHJzL2Rv&#10;d25yZXYueG1sUEsFBgAAAAAEAAQA9QAAAIgDAAAAAA==&#10;" fillcolor="#bbe0e3" stroked="f"/>
                    <v:rect id="Rectangle 4732" o:spid="_x0000_s1230"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l3MQA&#10;AADdAAAADwAAAGRycy9kb3ducmV2LnhtbERPTYvCMBC9C/sfwix4EU1XQbQaZVUELx7s7sXb2Ixt&#10;d5tJaWKt/nojCN7m8T5nvmxNKRqqXWFZwdcgAkGcWl1wpuD3Z9ufgHAeWWNpmRTcyMFy8dGZY6zt&#10;lQ/UJD4TIYRdjApy76tYSpfmZNANbEUcuLOtDfoA60zqGq8h3JRyGEVjabDg0JBjReuc0v/kYhRs&#10;x40+JVXUs8fLfvU33aw29/SgVPez/Z6B8NT6t/jl3ukwfzIawfObc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k5dzEAAAA3QAAAA8AAAAAAAAAAAAAAAAAmAIAAGRycy9k&#10;b3ducmV2LnhtbFBLBQYAAAAABAAEAPUAAACJAwAAAAA=&#10;" filled="f" strokeweight=".55pt">
                      <v:stroke endcap="round"/>
                    </v:rect>
                  </v:group>
                  <v:rect id="Rectangle 4734" o:spid="_x0000_s1231" style="position:absolute;left:4733;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pTMAA&#10;AADdAAAADwAAAGRycy9kb3ducmV2LnhtbERP22oCMRB9F/oPYQq+abYqsqxGKYJgiy+ufsCwmb1g&#10;MlmS6G7/vikUfJvDuc52P1ojnuRD51jBxzwDQVw53XGj4HY9znIQISJrNI5JwQ8F2O/eJlsstBv4&#10;Qs8yNiKFcChQQRtjX0gZqpYshrnriRNXO28xJugbqT0OKdwauciytbTYcWposadDS9W9fFgF8loe&#10;h7w0PnPfi/psvk6XmpxS0/fxcwMi0hhf4n/3Saf5+XI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cpT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37" o:spid="_x0000_s1232" style="position:absolute;left:4886;top:4974;width:208;height:294" coordorigin="4886,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9ZdcMAAADdAAAADwAAAGRycy9kb3ducmV2LnhtbERPTYvCMBC9C/6HMII3&#10;Tau4SDWKiMoeZGHrwuJtaMa22ExKE9v67zcLgrd5vM9Zb3tTiZYaV1pWEE8jEMSZ1SXnCn4ux8kS&#10;hPPIGivLpOBJDrab4WCNibYdf1Ob+lyEEHYJKii8rxMpXVaQQTe1NXHgbrYx6ANscqkb7EK4qeQs&#10;ij6kwZJDQ4E17QvK7unDKDh12O3m8aE932/75/Wy+Po9x6TUeNTvViA89f4tfrk/dZi/nC/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n1l1wwAAAN0AAAAP&#10;AAAAAAAAAAAAAAAAAKoCAABkcnMvZG93bnJldi54bWxQSwUGAAAAAAQABAD6AAAAmgMAAAAA&#10;">
                    <v:rect id="Rectangle 4735" o:spid="_x0000_s1233"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jC8MA&#10;AADdAAAADwAAAGRycy9kb3ducmV2LnhtbERPTWvCQBC9F/oflhF6qxsjpCG6CbZQWsQiTRWvQ3ZM&#10;gtnZkN1q/PeuUOhtHu9zlsVoOnGmwbWWFcymEQjiyuqWawW7n/fnFITzyBo7y6TgSg6K/PFhiZm2&#10;F/6mc+lrEULYZaig8b7PpHRVQwbd1PbEgTvawaAPcKilHvASwk0n4yhKpMGWQ0ODPb01VJ3KX6Ng&#10;I9PktNFf8cd6Hr/scXuQr46VepqMqwUIT6P/F/+5P3WYn84TuH8TTp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OjC8MAAADdAAAADwAAAAAAAAAAAAAAAACYAgAAZHJzL2Rv&#10;d25yZXYueG1sUEsFBgAAAAAEAAQA9QAAAIgDAAAAAA==&#10;" fillcolor="#bbe0e3" stroked="f"/>
                    <v:rect id="Rectangle 4736" o:spid="_x0000_s1234"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38UA&#10;AADdAAAADwAAAGRycy9kb3ducmV2LnhtbERPTWvCQBC9F/wPywi9FN3YgtWYjWhF6KUHoxdvY3ZM&#10;otnZkF1j2l/fLQi9zeN9TrLsTS06al1lWcFkHIEgzq2uuFBw2G9HMxDOI2usLZOCb3KwTAdPCcba&#10;3nlHXeYLEULYxaig9L6JpXR5SQbd2DbEgTvb1qAPsC2kbvEewk0tX6NoKg1WHBpKbOijpPya3YyC&#10;7bTTp6yJXuzx9rW+zDfrzU++U+p52K8WIDz1/l/8cH/qMH/29g5/34QT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PfxQAAAN0AAAAPAAAAAAAAAAAAAAAAAJgCAABkcnMv&#10;ZG93bnJldi54bWxQSwUGAAAAAAQABAD1AAAAigMAAAAA&#10;" filled="f" strokeweight=".55pt">
                      <v:stroke endcap="round"/>
                    </v:rect>
                  </v:group>
                  <v:rect id="Rectangle 4738" o:spid="_x0000_s1235" style="position:absolute;left:4943;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jScQA&#10;AADdAAAADwAAAGRycy9kb3ducmV2LnhtbESPzWoDMQyE74W+g1Ggt8abFMqyiRNCIJCWXrLJA4i1&#10;9ofY8mK72e3bV4dCbxIzmvm03c/eqQfFNAQ2sFoWoIibYAfuDNyup9cSVMrIFl1gMvBDCfa756ct&#10;VjZMfKFHnTslIZwqNNDnPFZap6Ynj2kZRmLR2hA9Zlljp23EScK90+uieNceB5aGHkc69tTc629v&#10;QF/r01TWLhbhc91+uY/zpaVgzMtiPmxAZZrzv/nv+mwFv3wT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KI0nEAAAA3QAAAA8AAAAAAAAAAAAAAAAAmAIAAGRycy9k&#10;b3ducmV2LnhtbFBLBQYAAAAABAAEAPUAAACJ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41" o:spid="_x0000_s1236" style="position:absolute;left:5094;top:4974;width:211;height:294" coordorigin="5094,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JTcMUAAADdAAAADwAAAGRycy9kb3ducmV2LnhtbERPTWvCQBC9F/wPyxS8&#10;NZsoLTHNKiJVPIRCVSi9DdkxCWZnQ3abxH/fLRR6m8f7nHwzmVYM1LvGsoIkikEQl1Y3XCm4nPdP&#10;KQjnkTW2lknBnRxs1rOHHDNtR/6g4eQrEULYZaig9r7LpHRlTQZdZDviwF1tb9AH2FdS9ziGcNPK&#10;RRy/SIMNh4YaO9rVVN5O30bBYcRxu0zehuJ23d2/zs/vn0VCSs0fp+0rCE+T/xf/uY86zE+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SU3DFAAAA3QAA&#10;AA8AAAAAAAAAAAAAAAAAqgIAAGRycy9kb3ducmV2LnhtbFBLBQYAAAAABAAEAPoAAACcAwAAAAA=&#10;">
                    <v:rect id="Rectangle 4739" o:spid="_x0000_s1237"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tmcYA&#10;AADdAAAADwAAAGRycy9kb3ducmV2LnhtbESPT2vCQBDF7wW/wzKF3nTTtGhIXcUWSoso4j+8Dtlp&#10;EszOhuxW02/vHITeZnhv3vvNdN67Rl2oC7VnA8+jBBRx4W3NpYHD/nOYgQoR2WLjmQz8UYD5bPAw&#10;xdz6K2/psoulkhAOORqoYmxzrUNRkcMw8i2xaD++cxhl7UptO7xKuGt0miRj7bBmaaiwpY+KivPu&#10;1xlY6Wx8Xtl1+rV8SSdH3Jz0e2Bjnh77xRuoSH38N9+vv63gZ6/CL9/IC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DtmcYAAADdAAAADwAAAAAAAAAAAAAAAACYAgAAZHJz&#10;L2Rvd25yZXYueG1sUEsFBgAAAAAEAAQA9QAAAIsDAAAAAA==&#10;" fillcolor="#bbe0e3" stroked="f"/>
                    <v:rect id="Rectangle 4740" o:spid="_x0000_s1238"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tTcYA&#10;AADdAAAADwAAAGRycy9kb3ducmV2LnhtbERPTWvCQBC9F/wPywi9FLOxFElTVzGK4KUH0156G7PT&#10;JJqdDdlNjP313ULB2zze5yzXo2nEQJ2rLSuYRzEI4sLqmksFnx/7WQLCeWSNjWVScCMH69XkYYmp&#10;tlc+0pD7UoQQdikqqLxvUyldUZFBF9mWOHDftjPoA+xKqTu8hnDTyOc4XkiDNYeGClvaVlRc8t4o&#10;2C8Gfcrb+Ml+9e/Z+XWX7X6Ko1KP03HzBsLT6O/if/dBh/nJyxz+vgkn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tTcYAAADdAAAADwAAAAAAAAAAAAAAAACYAgAAZHJz&#10;L2Rvd25yZXYueG1sUEsFBgAAAAAEAAQA9QAAAIsDAAAAAA==&#10;" filled="f" strokeweight=".55pt">
                      <v:stroke endcap="round"/>
                    </v:rect>
                  </v:group>
                  <v:rect id="Rectangle 4742" o:spid="_x0000_s1239" style="position:absolute;left:515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3sEA&#10;AADdAAAADwAAAGRycy9kb3ducmV2LnhtbERP3WrCMBS+F3yHcITd2XRlSKlGGQNBx26sPsChOf1h&#10;yUlJou3efhkMvDsf3+/ZHWZrxIN8GBwreM1yEMSN0wN3Cm7X47oEESKyRuOYFPxQgMN+udhhpd3E&#10;F3rUsRMphEOFCvoYx0rK0PRkMWRuJE5c67zFmKDvpPY4pXBrZJHnG2lx4NTQ40gfPTXf9d0qkNf6&#10;OJW18bn7LNovcz5dWnJKvazm9y2ISHN8iv/dJ53ml28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kZ97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45" o:spid="_x0000_s1240" style="position:absolute;left:5303;top:4974;width:211;height:294" coordorigin="530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wX58UAAADdAAAADwAAAGRycy9kb3ducmV2LnhtbERPS2vCQBC+F/wPywi9&#10;1U1MWyR1FQm29BCEqiC9DdkxCWZnQ3abx7/vFoTe5uN7zno7mkb01LnasoJ4EYEgLqyuuVRwPr0/&#10;rUA4j6yxsUwKJnKw3cwe1phqO/AX9UdfihDCLkUFlfdtKqUrKjLoFrYlDtzVdgZ9gF0pdYdDCDeN&#10;XEbRqzRYc2iosKWsouJ2/DEKPgYcdkm87/PbNZu+Ty+HSx6TUo/zcfcGwtPo/8V396cO81fP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8F+fFAAAA3QAA&#10;AA8AAAAAAAAAAAAAAAAAqgIAAGRycy9kb3ducmV2LnhtbFBLBQYAAAAABAAEAPoAAACcAwAAAAA=&#10;">
                    <v:rect id="Rectangle 4743" o:spid="_x0000_s1241"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rmsMA&#10;AADdAAAADwAAAGRycy9kb3ducmV2LnhtbERPTWvCQBC9F/wPywi91Y1RNERXUUFaxFKMitchOybB&#10;7GzIbjX++26h0Ns83ufMl52pxZ1aV1lWMBxEIIhzqysuFJyO27cEhPPIGmvLpOBJDpaL3sscU20f&#10;fKB75gsRQtilqKD0vkmldHlJBt3ANsSBu9rWoA+wLaRu8RHCTS3jKJpIgxWHhhIb2pSU37Jvo2Av&#10;k8ltrz/j990onp7x6yLXjpV67XerGQhPnf8X/7k/dJifjMfw+004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vrmsMAAADdAAAADwAAAAAAAAAAAAAAAACYAgAAZHJzL2Rv&#10;d25yZXYueG1sUEsFBgAAAAAEAAQA9QAAAIgDAAAAAA==&#10;" fillcolor="#bbe0e3" stroked="f"/>
                    <v:rect id="Rectangle 4744" o:spid="_x0000_s1242"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rTsYA&#10;AADdAAAADwAAAGRycy9kb3ducmV2LnhtbERPTWvCQBC9F/wPywi9lLppaYOmWUUrgpcejL14m2bH&#10;JJqdDdlNTP313YLgbR7vc9LFYGrRU+sqywpeJhEI4tzqigsF3/vN8xSE88gaa8uk4JccLOajhxQT&#10;bS+8oz7zhQgh7BJUUHrfJFK6vCSDbmIb4sAdbWvQB9gWUrd4CeGmlq9RFEuDFYeGEhv6LCk/Z51R&#10;sIl7/ZM10ZM9dF+r02y9Wl/znVKP42H5AcLT4O/im3urw/zp2zv8fxNO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erTsYAAADdAAAADwAAAAAAAAAAAAAAAACYAgAAZHJz&#10;L2Rvd25yZXYueG1sUEsFBgAAAAAEAAQA9QAAAIsDAAAAAA==&#10;" filled="f" strokeweight=".55pt">
                      <v:stroke endcap="round"/>
                    </v:rect>
                  </v:group>
                  <v:rect id="Rectangle 4746" o:spid="_x0000_s1243" style="position:absolute;left:5361;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h3cAA&#10;AADdAAAADwAAAGRycy9kb3ducmV2LnhtbERP24rCMBB9X/Afwgi+rakiUqpRlgVBl32x+gFDM71g&#10;MilJtPXvNwuCb3M419nuR2vEg3zoHCtYzDMQxJXTHTcKrpfDZw4iRGSNxjEpeFKA/W7yscVCu4HP&#10;9ChjI1IIhwIVtDH2hZShaslimLueOHG18xZjgr6R2uOQwq2RyyxbS4sdp4YWe/puqbqVd6tAXsrD&#10;kJfGZ+5nWf+a0/Fck1NqNh2/NiAijfEtfrmPOs3PV2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9h3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49" o:spid="_x0000_s1244" style="position:absolute;left:5514;top:4974;width:209;height:294" coordorigin="5514,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rect id="Rectangle 4747" o:spid="_x0000_s1245"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bhn8YA&#10;AADdAAAADwAAAGRycy9kb3ducmV2LnhtbESPT2vCQBDF7wW/wzKF3nTTtGhIXcUWSoso4j+8Dtlp&#10;EszOhuxW02/vHITeZnhv3vvNdN67Rl2oC7VnA8+jBBRx4W3NpYHD/nOYgQoR2WLjmQz8UYD5bPAw&#10;xdz6K2/psoulkhAOORqoYmxzrUNRkcMw8i2xaD++cxhl7UptO7xKuGt0miRj7bBmaaiwpY+KivPu&#10;1xlY6Wx8Xtl1+rV8SSdH3Jz0e2Bjnh77xRuoSH38N9+vv63gZ6+CK9/IC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bhn8YAAADdAAAADwAAAAAAAAAAAAAAAACYAgAAZHJz&#10;L2Rvd25yZXYueG1sUEsFBgAAAAAEAAQA9QAAAIsDAAAAAA==&#10;" fillcolor="#bbe0e3" stroked="f"/>
                    <v:rect id="Rectangle 4748" o:spid="_x0000_s1246"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hS8QA&#10;AADdAAAADwAAAGRycy9kb3ducmV2LnhtbERPTYvCMBC9C/sfwgheRNOVRbQaZV0RvHiwuxdvYzO2&#10;1WZSmljr/nojCN7m8T5nvmxNKRqqXWFZwecwAkGcWl1wpuDvdzOYgHAeWWNpmRTcycFy8dGZY6zt&#10;jffUJD4TIYRdjApy76tYSpfmZNANbUUcuJOtDfoA60zqGm8h3JRyFEVjabDg0JBjRT85pZfkahRs&#10;xo0+JlXUt4frbnWerlfr/3SvVK/bfs9AeGr9W/xyb3WYP/mawvObc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KoUvEAAAA3QAAAA8AAAAAAAAAAAAAAAAAmAIAAGRycy9k&#10;b3ducmV2LnhtbFBLBQYAAAAABAAEAPUAAACJAwAAAAA=&#10;" filled="f" strokeweight=".55pt">
                      <v:stroke endcap="round"/>
                    </v:rect>
                  </v:group>
                  <v:rect id="Rectangle 4750" o:spid="_x0000_s1247" style="position:absolute;left:5571;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PK78QA&#10;AADdAAAADwAAAGRycy9kb3ducmV2LnhtbESPzWoDMQyE74W+g1Ggt8abQMuyiRNCIJCWXrLJA4i1&#10;9ofY8mK72e3bV4dCbxIzmvm03c/eqQfFNAQ2sFoWoIibYAfuDNyup9cSVMrIFl1gMvBDCfa756ct&#10;VjZMfKFHnTslIZwqNNDnPFZap6Ynj2kZRmLR2hA9Zlljp23EScK90+uieNceB5aGHkc69tTc629v&#10;QF/r01TWLhbhc91+uY/zpaVgzMtiPmxAZZrzv/nv+mwFv3wT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jyu/EAAAA3QAAAA8AAAAAAAAAAAAAAAAAmAIAAGRycy9k&#10;b3ducmV2LnhtbFBLBQYAAAAABAAEAPUAAACJ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53" o:spid="_x0000_s1248" style="position:absolute;left:5723;top:4974;width:211;height:294" coordorigin="572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u61sQAAADdAAAADwAAAGRycy9kb3ducmV2LnhtbERPS2vCQBC+F/oflil4&#10;q5tULCF1FZFWegiFGkG8DdkxCWZnQ3bN4993C4K3+fies9qMphE9da62rCCeRyCIC6trLhUc86/X&#10;BITzyBoby6RgIgeb9fPTClNtB/6l/uBLEULYpaig8r5NpXRFRQbd3LbEgbvYzqAPsCul7nAI4aaR&#10;b1H0Lg3WHBoqbGlXUXE93IyC/YDDdhF/9tn1spvO+fLnlMWk1Oxl3H6A8DT6h/ju/tZhfrKM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Xu61sQAAADdAAAA&#10;DwAAAAAAAAAAAAAAAACqAgAAZHJzL2Rvd25yZXYueG1sUEsFBgAAAAAEAAQA+gAAAJsDAAAAAA==&#10;">
                    <v:rect id="Rectangle 4751" o:spid="_x0000_s1249"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dAqMIA&#10;AADdAAAADwAAAGRycy9kb3ducmV2LnhtbERPTWvCQBC9C/6HZQRvdWNEDdFVVJBKUaS2xeuQHZNg&#10;djZkt5r+e1coeJvH+5z5sjWVuFHjSssKhoMIBHFmdcm5gu+v7VsCwnlkjZVlUvBHDpaLbmeOqbZ3&#10;/qTbyecihLBLUUHhfZ1K6bKCDLqBrYkDd7GNQR9gk0vd4D2Em0rGUTSRBksODQXWtCkou55+jYK9&#10;TCbXvT7E7x+jePqDx7NcO1aq32tXMxCeWv8S/7t3OsxPxjE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0CowgAAAN0AAAAPAAAAAAAAAAAAAAAAAJgCAABkcnMvZG93&#10;bnJldi54bWxQSwUGAAAAAAQABAD1AAAAhwMAAAAA&#10;" fillcolor="#bbe0e3" stroked="f"/>
                    <v:rect id="Rectangle 4752" o:spid="_x0000_s1250"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sAfMYA&#10;AADdAAAADwAAAGRycy9kb3ducmV2LnhtbERPTWvCQBC9F/wPywi9lLppS4OmWUUrgpcejL14m2bH&#10;JJqdDdlNTP313YLgbR7vc9LFYGrRU+sqywpeJhEI4tzqigsF3/vN8xSE88gaa8uk4JccLOajhxQT&#10;bS+8oz7zhQgh7BJUUHrfJFK6vCSDbmIb4sAdbWvQB9gWUrd4CeGmlq9RFEuDFYeGEhv6LCk/Z51R&#10;sIl7/ZM10ZM9dF+r02y9Wl/znVKP42H5AcLT4O/im3urw/zp+xv8fxNO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sAfMYAAADdAAAADwAAAAAAAAAAAAAAAACYAgAAZHJz&#10;L2Rvd25yZXYueG1sUEsFBgAAAAAEAAQA9QAAAIsDAAAAAA==&#10;" filled="f" strokeweight=".55pt">
                      <v:stroke endcap="round"/>
                    </v:rect>
                  </v:group>
                  <v:rect id="Rectangle 4754" o:spid="_x0000_s1251" style="position:absolute;left:5782;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M7MAA&#10;AADdAAAADwAAAGRycy9kb3ducmV2LnhtbERP22oCMRB9F/oPYQq+abaisqxGKYJgiy+ufsCwmb1g&#10;MlmS6G7/vikUfJvDuc52P1ojnuRD51jBxzwDQVw53XGj4HY9znIQISJrNI5JwQ8F2O/eJlsstBv4&#10;Qs8yNiKFcChQQRtjX0gZqpYshrnriRNXO28xJugbqT0OKdwauciytbTYcWposadDS9W9fFgF8loe&#10;h7w0PnPfi/psvk6XmpxS0/fxcwMi0hhf4n/3Saf5+Wo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jM7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57" o:spid="_x0000_s1252" style="position:absolute;left:5934;top:4974;width:208;height:294" coordorigin="593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kC81cMAAADdAAAADwAAAGRycy9kb3ducmV2LnhtbERPTYvCMBC9L/gfwgje&#10;1rQrXaQaRcQVD7KwKoi3oRnbYjMpTWzrvzcLgrd5vM+ZL3tTiZYaV1pWEI8jEMSZ1SXnCk7Hn88p&#10;COeRNVaWScGDHCwXg485ptp2/EftwecihLBLUUHhfZ1K6bKCDLqxrYkDd7WNQR9gk0vdYBfCTSW/&#10;ouhbGiw5NBRY07qg7Ha4GwXbDrvVJN60+9t1/bgck9/zPialRsN+NQPhqfdv8cu902H+NEn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QLzVwwAAAN0AAAAP&#10;AAAAAAAAAAAAAAAAAKoCAABkcnMvZG93bnJldi54bWxQSwUGAAAAAAQABAD6AAAAmgMAAAAA&#10;">
                    <v:rect id="Rectangle 4755" o:spid="_x0000_s1253"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Gq8QA&#10;AADdAAAADwAAAGRycy9kb3ducmV2LnhtbERPTWvCQBC9F/wPywi91Y0pTUPMRlQQS1FKreJ1yI5J&#10;MDsbsqum/75bKPQ2j/c5+XwwrbhR7xrLCqaTCARxaXXDlYLD1/opBeE8ssbWMin4JgfzYvSQY6bt&#10;nT/ptveVCCHsMlRQe99lUrqyJoNuYjviwJ1tb9AH2FdS93gP4aaVcRQl0mDDoaHGjlY1lZf91SjY&#10;yjS5bPUu3rw/x69H/DjJpWOlHsfDYgbC0+D/xX/uNx3mpy8J/H4TTp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RqvEAAAA3QAAAA8AAAAAAAAAAAAAAAAAmAIAAGRycy9k&#10;b3ducmV2LnhtbFBLBQYAAAAABAAEAPUAAACJAwAAAAA=&#10;" fillcolor="#bbe0e3" stroked="f"/>
                    <v:rect id="Rectangle 4756" o:spid="_x0000_s1254"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Gf8UA&#10;AADdAAAADwAAAGRycy9kb3ducmV2LnhtbERPTWvCQBC9F/wPywi9FN1YqNWYjWhF6KUHoxdvY3ZM&#10;otnZkF1j2l/fLQi9zeN9TrLsTS06al1lWcFkHIEgzq2uuFBw2G9HMxDOI2usLZOCb3KwTAdPCcba&#10;3nlHXeYLEULYxaig9L6JpXR5SQbd2DbEgTvb1qAPsC2kbvEewk0tX6NoKg1WHBpKbOijpPya3YyC&#10;7bTTp6yJXuzx9rW+zDfrzU++U+p52K8WIDz1/l/8cH/qMH/29g5/34QT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AZ/xQAAAN0AAAAPAAAAAAAAAAAAAAAAAJgCAABkcnMv&#10;ZG93bnJldi54bWxQSwUGAAAAAAQABAD1AAAAigMAAAAA&#10;" filled="f" strokeweight=".55pt">
                      <v:stroke endcap="round"/>
                    </v:rect>
                  </v:group>
                  <v:rect id="Rectangle 4758" o:spid="_x0000_s1255" style="position:absolute;left:5989;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G6cQA&#10;AADdAAAADwAAAGRycy9kb3ducmV2LnhtbESPzWoDMQyE74W+g1Ggt8abQMuyiRNCIJCWXrLJA4i1&#10;9ofY8mK72e3bV4dCbxIzmvm03c/eqQfFNAQ2sFoWoIibYAfuDNyup9cSVMrIFl1gMvBDCfa756ct&#10;VjZMfKFHnTslIZwqNNDnPFZap6Ynj2kZRmLR2hA9Zlljp23EScK90+uieNceB5aGHkc69tTc629v&#10;QF/r01TWLhbhc91+uY/zpaVgzMtiPmxAZZrzv/nv+mwFv3wT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xunEAAAA3QAAAA8AAAAAAAAAAAAAAAAAmAIAAGRycy9k&#10;b3ducmV2LnhtbFBLBQYAAAAABAAEAPUAAACJ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v:group id="Group 4762" o:spid="_x0000_s1256" style="position:absolute;left:3187;top:2908;width:1340;height:1867" coordorigin="195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rect id="Rectangle 4760" o:spid="_x0000_s1257" style="position:absolute;left:195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x+cYA&#10;AADdAAAADwAAAGRycy9kb3ducmV2LnhtbESPQWvCQBCF7wX/wzKF3uqmKaQhukoVpKUoUqt4HbLT&#10;JJidDdmtxn/vHITeZnhv3vtmOh9cq87Uh8azgZdxAoq49LbhysD+Z/WcgwoR2WLrmQxcKcB8NnqY&#10;YmH9hb/pvIuVkhAOBRqoY+wKrUNZk8Mw9h2xaL++dxhl7Stte7xIuGt1miSZdtiwNNTY0bKm8rT7&#10;cwbWOs9Oa7tJP75e07cDbo96EdiYp8fhfQIq0hD/zffrTyv4eSb88o2M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Wx+cYAAADdAAAADwAAAAAAAAAAAAAAAACYAgAAZHJz&#10;L2Rvd25yZXYueG1sUEsFBgAAAAAEAAQA9QAAAIsDAAAAAA==&#10;" fillcolor="#bbe0e3" stroked="f"/>
                  <v:rect id="Rectangle 4761" o:spid="_x0000_s1258" style="position:absolute;left:195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xLcQA&#10;AADdAAAADwAAAGRycy9kb3ducmV2LnhtbERPTYvCMBC9C/sfwix4EU31ULQaZV0R9uLB6sXb2Ixt&#10;d5tJaWLt+uuNIHibx/ucxaozlWipcaVlBeNRBII4s7rkXMHxsB1OQTiPrLGyTAr+ycFq+dFbYKLt&#10;jffUpj4XIYRdggoK7+tESpcVZNCNbE0cuIttDPoAm1zqBm8h3FRyEkWxNFhyaCiwpu+Csr/0ahRs&#10;41af0zoa2NN1t/6dbdabe7ZXqv/Zfc1BeOr8W/xy/+gwfxqP4flNO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8S3EAAAA3QAAAA8AAAAAAAAAAAAAAAAAmAIAAGRycy9k&#10;b3ducmV2LnhtbFBLBQYAAAAABAAEAPUAAACJAwAAAAA=&#10;" filled="f" strokeweight=".55pt">
                    <v:stroke endcap="round"/>
                  </v:rect>
                </v:group>
                <v:rect id="Rectangle 4763" o:spid="_x0000_s1259" style="position:absolute;left:356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7vsAA&#10;AADdAAAADwAAAGRycy9kb3ducmV2LnhtbERPzYrCMBC+C75DmAVvmm4PUrpGWRYEFS/WfYChmf6w&#10;yaQk0da3N4Kwt/n4fmezm6wRd/Khd6zgc5WBIK6d7rlV8HvdLwsQISJrNI5JwYMC7Lbz2QZL7Ua+&#10;0L2KrUghHEpU0MU4lFKGuiOLYeUG4sQ1zluMCfpWao9jCrdG5lm2lhZ7Tg0dDvTTUf1X3awCea32&#10;Y1EZn7lT3pzN8XBpyCm1+Ji+v0BEmuK/+O0+6DS/WO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E7v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66" o:spid="_x0000_s1260" style="position:absolute;left:4527;top:2908;width:1321;height:1867" coordorigin="216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rect id="Rectangle 4764" o:spid="_x0000_s1261" style="position:absolute;left:216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63+sQA&#10;AADdAAAADwAAAGRycy9kb3ducmV2LnhtbERPTWvCQBC9F/wPywi91Y1pSUPMRlQQS1FKreJ1yI5J&#10;MDsbsqum/75bKPQ2j/c5+XwwrbhR7xrLCqaTCARxaXXDlYLD1/opBeE8ssbWMin4JgfzYvSQY6bt&#10;nT/ptveVCCHsMlRQe99lUrqyJoNuYjviwJ1tb9AH2FdS93gP4aaVcRQl0mDDoaHGjlY1lZf91SjY&#10;yjS5bPUu3rw/x69H/DjJpWOlHsfDYgbC0+D/xX/uNx3mp8kL/H4TTp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t/rEAAAA3QAAAA8AAAAAAAAAAAAAAAAAmAIAAGRycy9k&#10;b3ducmV2LnhtbFBLBQYAAAAABAAEAPUAAACJAwAAAAA=&#10;" fillcolor="#bbe0e3" stroked="f"/>
                  <v:rect id="Rectangle 4765" o:spid="_x0000_s1262" style="position:absolute;left:216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3LsUA&#10;AADdAAAADwAAAGRycy9kb3ducmV2LnhtbERPTWvCQBC9C/0PyxR6Ed1YMMTUTaiK4KUH0156m2an&#10;SdrsbMiuMfrru4LQ2zze56zz0bRioN41lhUs5hEI4tLqhisFH+/7WQLCeWSNrWVScCEHefYwWWOq&#10;7ZmPNBS+EiGEXYoKau+7VEpX1mTQzW1HHLhv2xv0AfaV1D2eQ7hp5XMUxdJgw6Ghxo62NZW/xcko&#10;2MeD/iq6aGo/T2+bn9Vus7uWR6WeHsfXFxCeRv8vvrsPOsxP4iXcvgkn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vcuxQAAAN0AAAAPAAAAAAAAAAAAAAAAAJgCAABkcnMv&#10;ZG93bnJldi54bWxQSwUGAAAAAAQABAD1AAAAigMAAAAA&#10;" filled="f" strokeweight=".55pt">
                    <v:stroke endcap="round"/>
                  </v:rect>
                </v:group>
                <v:rect id="Rectangle 4767" o:spid="_x0000_s1263" style="position:absolute;left:4876;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9vcAA&#10;AADdAAAADwAAAGRycy9kb3ducmV2LnhtbERPzYrCMBC+C75DmAVvmq6HUrpGWRYEFS/WfYChmf6w&#10;yaQk0da3N4Kwt/n4fmezm6wRd/Khd6zgc5WBIK6d7rlV8HvdLwsQISJrNI5JwYMC7Lbz2QZL7Ua+&#10;0L2KrUghHEpU0MU4lFKGuiOLYeUG4sQ1zluMCfpWao9jCrdGrrMslxZ7Tg0dDvTTUf1X3awCea32&#10;Y1EZn7nTujmb4+HSkFNq8TF9f4GINMV/8dt90Gl+ke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o9v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line id="Line 4768" o:spid="_x0000_s1264" style="position:absolute;visibility:visible;mso-wrap-style:square" from="29800,1587" to="29800,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m28QAAADdAAAADwAAAGRycy9kb3ducmV2LnhtbERPS4vCMBC+C/sfwgh7kTX1gUo1SlkQ&#10;XNyLuiLehmZsi82kJFnt/nuzIHibj+85i1VranEj5yvLCgb9BARxbnXFhYKfw/pjBsIHZI21ZVLw&#10;Rx5Wy7fOAlNt77yj2z4UIoawT1FBGUKTSunzkgz6vm2II3exzmCI0BVSO7zHcFPLYZJMpMGKY0OJ&#10;DX2WlF/3v0aBO07P7fbrnMlRb5DlzWnzPdJjpd67bTYHEagNL/HTvdFx/mwyhf9v4gl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abbxAAAAN0AAAAPAAAAAAAAAAAA&#10;AAAAAKECAABkcnMvZG93bnJldi54bWxQSwUGAAAAAAQABAD5AAAAkgMAAAAA&#10;" strokeweight=".55pt">
                  <v:stroke endcap="round"/>
                </v:line>
                <v:group id="Group 4777" o:spid="_x0000_s1265" style="position:absolute;left:53721;top:2908;width:2660;height:1867" coordorigin="9911,4974" coordsize="41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3Z9scAAADdAAAADwAAAGRycy9kb3ducmV2LnhtbESPQWvCQBCF7wX/wzKC&#10;t7pJiyKpGxFpiwcpVAultyE7JiHZ2ZDdJvHfO4dCbzO8N+99s91NrlUD9aH2bCBdJqCIC29rLg18&#10;Xd4eN6BCRLbYeiYDNwqwy2cPW8ysH/mThnMslYRwyNBAFWOXaR2KihyGpe+IRbv63mGUtS+17XGU&#10;cNfqpyRZa4c1S0OFHR0qKprzrzPwPuK4f05fh1NzPdx+LquP71NKxizm0/4FVKQp/pv/ro9W8Ddr&#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i3Z9scAAADd&#10;AAAADwAAAAAAAAAAAAAAAACqAgAAZHJzL2Rvd25yZXYueG1sUEsFBgAAAAAEAAQA+gAAAJ4DAAAA&#10;AA==&#10;">
                  <v:group id="Group 4771" o:spid="_x0000_s1266" style="position:absolute;left:9911;top:4974;width:210;height:294" coordorigin="9911,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8bcUAAADdAAAADwAAAGRycy9kb3ducmV2LnhtbERPS2vCQBC+F/wPywi9&#10;1U2UikZXEamlh1BoIpTehuyYBLOzIbvN4993C4Xe5uN7zv44mkb01LnasoJ4EYEgLqyuuVRwzS9P&#10;GxDOI2tsLJOCiRwcD7OHPSbaDvxBfeZLEULYJaig8r5NpHRFRQbdwrbEgbvZzqAPsCul7nAI4aaR&#10;yyhaS4M1h4YKWzpXVNyzb6PgdcDhtIpf+vR+O09f+fP7ZxqTUo/z8bQD4Wn0/+I/95sO8zfrL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hfG3FAAAA3QAA&#10;AA8AAAAAAAAAAAAAAAAAqgIAAGRycy9kb3ducmV2LnhtbFBLBQYAAAAABAAEAPoAAACcAwAAAAA=&#10;">
                    <v:rect id="Rectangle 4769" o:spid="_x0000_s1267" style="position:absolute;left:9911;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nJMYA&#10;AADdAAAADwAAAGRycy9kb3ducmV2LnhtbESPT2vCQBDF74LfYRmht7ppChqiq7QFUYpF/EevQ3aa&#10;BLOzIbtq+u07h4K3Gd6b934zX/auUTfqQu3ZwMs4AUVceFtzaeB0XD1noEJEtth4JgO/FGC5GA7m&#10;mFt/5z3dDrFUEsIhRwNVjG2udSgqchjGviUW7cd3DqOsXalth3cJd41Ok2SiHdYsDRW29FFRcTlc&#10;nYGtziaXrf1K15+v6fSMu2/9HtiYp1H/NgMVqY8P8//1xgp+NhV++UZG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wnJMYAAADdAAAADwAAAAAAAAAAAAAAAACYAgAAZHJz&#10;L2Rvd25yZXYueG1sUEsFBgAAAAAEAAQA9QAAAIsDAAAAAA==&#10;" fillcolor="#bbe0e3" stroked="f"/>
                    <v:rect id="Rectangle 4770" o:spid="_x0000_s1268" style="position:absolute;left:9911;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n8MQA&#10;AADdAAAADwAAAGRycy9kb3ducmV2LnhtbERPO2/CMBDekfofrKvEgsCBgUfAoFKE1IWBwMJ2xEeS&#10;Nj5HsQkpvx4jIbHdp+95i1VrStFQ7QrLCoaDCARxanXBmYLjYdufgnAeWWNpmRT8k4PV8qOzwFjb&#10;G++pSXwmQgi7GBXk3lexlC7NyaAb2Io4cBdbG/QB1pnUNd5CuCnlKIrG0mDBoSHHir5zSv+Sq1Gw&#10;HTf6nFRRz56uu/XvbLPe3NO9Ut3P9msOwlPr3+KX+0eH+dPJEJ7fhB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QZ/DEAAAA3QAAAA8AAAAAAAAAAAAAAAAAmAIAAGRycy9k&#10;b3ducmV2LnhtbFBLBQYAAAAABAAEAPUAAACJAwAAAAA=&#10;" filled="f" strokeweight=".55pt">
                      <v:stroke endcap="round"/>
                    </v:rect>
                  </v:group>
                  <v:rect id="Rectangle 4772" o:spid="_x0000_s1269" style="position:absolute;left:9969;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itY8EA&#10;AADdAAAADwAAAGRycy9kb3ducmV2LnhtbERPS2rDMBDdB3IHMYHuYrleNMaJEkohkJRu4uQAgzX+&#10;UGlkJCV2b18VCtnN431nd5itEQ/yYXCs4DXLQRA3Tg/cKbhdj+sSRIjIGo1jUvBDAQ775WKHlXYT&#10;X+hRx06kEA4VKuhjHCspQ9OTxZC5kThxrfMWY4K+k9rjlMKtkUWev0mLA6eGHkf66Kn5ru9WgbzW&#10;x6msjc/dZ9F+mfPp0pJT6mU1v29BRJrjU/zvPuk0v9wU8PdNOkH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IrWP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75" o:spid="_x0000_s1270" style="position:absolute;left:10121;top:4974;width:209;height:294" coordorigin="1012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VDdWsUAAADdAAAADwAAAGRycy9kb3ducmV2LnhtbERPS2vCQBC+F/wPywi9&#10;1U0MbSV1FQm29BCEqiC9DdkxCWZnQ3abx7/vFoTe5uN7zno7mkb01LnasoJ4EYEgLqyuuVRwPr0/&#10;rUA4j6yxsUwKJnKw3cwe1phqO/AX9UdfihDCLkUFlfdtKqUrKjLoFrYlDtzVdgZ9gF0pdYdDCDeN&#10;XEbRizRYc2iosKWsouJ2/DEKPgYcdkm87/PbNZu+T8+HSx6TUo/zcfcGwtPo/8V396cO81ev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Q3VrFAAAA3QAA&#10;AA8AAAAAAAAAAAAAAAAAqgIAAGRycy9kb3ducmV2LnhtbFBLBQYAAAAABAAEAPoAAACcAwAAAAA=&#10;">
                    <v:rect id="Rectangle 4773" o:spid="_x0000_s1271" style="position:absolute;left:1012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hJ8MA&#10;AADdAAAADwAAAGRycy9kb3ducmV2LnhtbERPTWvCQBC9C/6HZQRvujGKhugqKkiLWETb0uuQHZNg&#10;djZkV43/visUepvH+5zFqjWVuFPjSssKRsMIBHFmdcm5gq/P3SAB4TyyxsoyKXiSg9Wy21lgqu2D&#10;T3Q/+1yEEHYpKii8r1MpXVaQQTe0NXHgLrYx6ANscqkbfIRwU8k4iqbSYMmhocCatgVl1/PNKDjI&#10;ZHo96I/4bT+OZ994/JEbx0r1e+16DsJT6//Ff+53HeYnswm8vg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chJ8MAAADdAAAADwAAAAAAAAAAAAAAAACYAgAAZHJzL2Rv&#10;d25yZXYueG1sUEsFBgAAAAAEAAQA9QAAAIgDAAAAAA==&#10;" fillcolor="#bbe0e3" stroked="f"/>
                    <v:rect id="Rectangle 4774" o:spid="_x0000_s1272" style="position:absolute;left:1012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h88UA&#10;AADdAAAADwAAAGRycy9kb3ducmV2LnhtbERPTWvCQBC9F/wPywi9FN1YqNWYjWhF6KUHoxdvY3ZM&#10;otnZkF1j2l/fLQi9zeN9TrLsTS06al1lWcFkHIEgzq2uuFBw2G9HMxDOI2usLZOCb3KwTAdPCcba&#10;3nlHXeYLEULYxaig9L6JpXR5SQbd2DbEgTvb1qAPsC2kbvEewk0tX6NoKg1WHBpKbOijpPya3YyC&#10;7bTTp6yJXuzx9rW+zDfrzU++U+p52K8WIDz1/l/8cH/qMH/2/gZ/34QT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2HzxQAAAN0AAAAPAAAAAAAAAAAAAAAAAJgCAABkcnMv&#10;ZG93bnJldi54bWxQSwUGAAAAAAQABAD1AAAAigMAAAAA&#10;" filled="f" strokeweight=".55pt">
                      <v:stroke endcap="round"/>
                    </v:rect>
                  </v:group>
                  <v:rect id="Rectangle 4776" o:spid="_x0000_s1273" style="position:absolute;left:10178;top:5024;width:101;height: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rYMAA&#10;AADdAAAADwAAAGRycy9kb3ducmV2LnhtbERPzYrCMBC+L/gOYQRva6oHt1SjiCC4sherDzA00x9M&#10;JiWJtvv2RljY23x8v7PZjdaIJ/nQOVawmGcgiCunO24U3K7HzxxEiMgajWNS8EsBdtvJxwYL7Qa+&#10;0LOMjUghHApU0MbYF1KGqiWLYe564sTVzluMCfpGao9DCrdGLrNsJS12nBpa7OnQUnUvH1aBvJbH&#10;IS+Nz9x5Wf+Y79OlJqfUbDru1yAijfFf/Oc+6TQ//1rB+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OrY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v:rect id="Rectangle 4778" o:spid="_x0000_s1274" style="position:absolute;left:3187;top:2908;width:50534;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VaH8QA&#10;AADdAAAADwAAAGRycy9kb3ducmV2LnhtbERPO2/CMBDekfofrKvEgsApA4+AQQWExMJA2oXtiI8k&#10;bXyOYhMCvx4jIbHdp+9582VrStFQ7QrLCr4GEQji1OqCMwW/P9v+BITzyBpLy6TgRg6Wi4/OHGNt&#10;r3ygJvGZCCHsYlSQe1/FUro0J4NuYCviwJ1tbdAHWGdS13gN4aaUwygaSYMFh4YcK1rnlP4nF6Ng&#10;O2r0Kaminj1e9qu/6Wa1uacHpbqf7fcMhKfWv8Uv906H+ZPxGJ7fh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1Wh/EAAAA3QAAAA8AAAAAAAAAAAAAAAAAmAIAAGRycy9k&#10;b3ducmV2LnhtbFBLBQYAAAAABAAEAPUAAACJAwAAAAA=&#10;" filled="f" strokeweight=".55pt">
                  <v:stroke endcap="round"/>
                </v:rect>
                <v:group id="Group 4783" o:spid="_x0000_s1275" style="position:absolute;left:5835;top:2908;width:1340;height:1867" coordorigin="237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K8cAAADdAAAADwAAAGRycy9kb3ducmV2LnhtbESPQWvCQBCF74X+h2UK&#10;3uomlVaJriLSigcpGAvF25Adk2B2NmS3Sfz3nUOhtxnem/e+WW1G16ieulB7NpBOE1DEhbc1lwa+&#10;zh/PC1AhIltsPJOBOwXYrB8fVphZP/CJ+jyWSkI4ZGigirHNtA5FRQ7D1LfEol195zDK2pXadjhI&#10;uGv0S5K8aYc1S0OFLe0qKm75jzOwH3DYztL3/ni77u6X8+vn9zElYyZP43YJKtIY/81/1wcr+Iu5&#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PK8cAAADd&#10;AAAADwAAAAAAAAAAAAAAAACqAgAAZHJzL2Rvd25yZXYueG1sUEsFBgAAAAAEAAQA+gAAAJ4DAAAA&#10;AA==&#10;">
                  <v:rect id="Rectangle 4781" o:spid="_x0000_s1276"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OucMA&#10;AADdAAAADwAAAGRycy9kb3ducmV2LnhtbERPTWvCQBC9F/wPywje6sYImkZXUUFaRBFti9chOybB&#10;7GzIbjX9964geJvH+5zpvDWVuFLjSssKBv0IBHFmdcm5gp/v9XsCwnlkjZVlUvBPDuazztsUU21v&#10;fKDr0ecihLBLUUHhfZ1K6bKCDLq+rYkDd7aNQR9gk0vd4C2Em0rGUTSSBksODQXWtCoouxz/jIKt&#10;TEaXrd7Fn5thPP7F/UkuHSvV67aLCQhPrX+Jn+4vHeYn4w94fBNO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aOucMAAADdAAAADwAAAAAAAAAAAAAAAACYAgAAZHJzL2Rv&#10;d25yZXYueG1sUEsFBgAAAAAEAAQA9QAAAIgDAAAAAA==&#10;" fillcolor="#bbe0e3" stroked="f"/>
                  <v:rect id="Rectangle 4782" o:spid="_x0000_s1277"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yTMcA&#10;AADdAAAADwAAAGRycy9kb3ducmV2LnhtbESPP2/CQAzF90p8h5ORulTlAgNKUw7EHyF1YSCwdHNz&#10;bpI254tyRwh8ejxU6mbrPb/382I1uEb11IXas4HpJAFFXHhbc2ngfNq/pqBCRLbYeCYDNwqwWo6e&#10;FphZf+Uj9XkslYRwyNBAFWObaR2KihyGiW+JRfv2ncMoa1dq2+FVwl2jZ0ky1w5rloYKW9pWVPzm&#10;F2dgP+/tV94mL/7zctj8vO02u3txNOZ5PKzfQUUa4r/57/rDCn6aCr98IyPo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JskzHAAAA3QAAAA8AAAAAAAAAAAAAAAAAmAIAAGRy&#10;cy9kb3ducmV2LnhtbFBLBQYAAAAABAAEAPUAAACMAwAAAAA=&#10;" filled="f" strokeweight=".55pt">
                    <v:stroke endcap="round"/>
                  </v:rect>
                </v:group>
                <v:rect id="Rectangle 4784" o:spid="_x0000_s1278" style="position:absolute;left:621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9DM8AA&#10;AADdAAAADwAAAGRycy9kb3ducmV2LnhtbERPzYrCMBC+L/gOYQRv21QPUqpRRBB02Yt1H2Bopj+Y&#10;TEoSbfftN4Kwt/n4fme7n6wRT/Khd6xgmeUgiGune24V/NxOnwWIEJE1Gsek4JcC7Hezjy2W2o18&#10;pWcVW5FCOJSooItxKKUMdUcWQ+YG4sQ1zluMCfpWao9jCrdGrvJ8LS32nBo6HOjYUX2vHlaBvFWn&#10;saiMz93Xqvk2l/O1IafUYj4dNiAiTfFf/HafdZpfFEt4fZNO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9DM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87" o:spid="_x0000_s1279" style="position:absolute;left:7175;top:2908;width:1327;height:1867" coordorigin="258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kI5sMAAADdAAAADwAAAGRycy9kb3ducmV2LnhtbERPTYvCMBC9L/gfwgje&#10;1rTKLqUaRUTFgyysCuJtaMa22ExKE9v67zcLgrd5vM+ZL3tTiZYaV1pWEI8jEMSZ1SXnCs6n7WcC&#10;wnlkjZVlUvAkB8vF4GOOqbYd/1J79LkIIexSVFB4X6dSuqwgg25sa+LA3Wxj0AfY5FI32IVwU8lJ&#10;FH1LgyWHhgJrWheU3Y8Po2DXYbeaxpv2cL+tn9fT18/lEJNSo2G/moHw1Pu3+OXe6zA/SSb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yQjmwwAAAN0AAAAP&#10;AAAAAAAAAAAAAAAAAKoCAABkcnMvZG93bnJldi54bWxQSwUGAAAAAAQABAD6AAAAmgMAAAAA&#10;">
                  <v:rect id="Rectangle 4785" o:spid="_x0000_s1280"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JdMMA&#10;AADdAAAADwAAAGRycy9kb3ducmV2LnhtbERPTWvCQBC9C/6HZQq91U0TSEN0lVooLWKRWsXrkJ0m&#10;wexsyG6T+O9doeBtHu9zFqvRNKKnztWWFTzPIhDEhdU1lwoOP+9PGQjnkTU2lknBhRysltPJAnNt&#10;B/6mfu9LEULY5aig8r7NpXRFRQbdzLbEgfu1nUEfYFdK3eEQwk0j4yhKpcGaQ0OFLb1VVJz3f0bB&#10;Vmbpeau/4o9NEr8ccXeSa8dKPT6Mr3MQnkZ/F/+7P3WYn2UJ3L4JJ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JdMMAAADdAAAADwAAAAAAAAAAAAAAAACYAgAAZHJzL2Rv&#10;d25yZXYueG1sUEsFBgAAAAAEAAQA9QAAAIgDAAAAAA==&#10;" fillcolor="#bbe0e3" stroked="f"/>
                  <v:rect id="Rectangle 4786" o:spid="_x0000_s1281"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0T8UA&#10;AADdAAAADwAAAGRycy9kb3ducmV2LnhtbERPTWvCQBC9C/0PyxS8iG4qIjF1lVoJeOnBtJfeptkx&#10;ic3OhuyaRH99VxB6m8f7nPV2MLXoqHWVZQUvswgEcW51xYWCr890GoNwHlljbZkUXMnBdvM0WmOi&#10;bc9H6jJfiBDCLkEFpfdNIqXLSzLoZrYhDtzJtgZ9gG0hdYt9CDe1nEfRUhqsODSU2NB7SflvdjEK&#10;0mWnf7Immtjvy8fuvNrv9rf8qNT4eXh7BeFp8P/ih/ugw/w4XsD9m3CC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rRPxQAAAN0AAAAPAAAAAAAAAAAAAAAAAJgCAABkcnMv&#10;ZG93bnJldi54bWxQSwUGAAAAAAQABAD1AAAAigMAAAAA&#10;" filled="f" strokeweight=".55pt">
                    <v:stroke endcap="round"/>
                  </v:rect>
                </v:group>
                <v:rect id="Rectangle 4788" o:spid="_x0000_s1282" style="position:absolute;left:753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FMMAA&#10;AADdAAAADwAAAGRycy9kb3ducmV2LnhtbERP24rCMBB9X/Afwgi+ranCLqVrFBEEXXyx7gcMzfSC&#10;yaQk0da/N4Kwb3M411ltRmvEnXzoHCtYzDMQxJXTHTcK/i77zxxEiMgajWNS8KAAm/XkY4WFdgOf&#10;6V7GRqQQDgUqaGPsCylD1ZLFMHc9ceJq5y3GBH0jtcchhVsjl1n2LS12nBpa7GnXUnUtb1aBvJT7&#10;IS+Nz9zvsj6Z4+Fck1NqNh23PyAijfFf/HYfdJqf51/w+iad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RFM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91" o:spid="_x0000_s1283" style="position:absolute;left:8502;top:2908;width:1327;height:1867" coordorigin="279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8g7lwwAAAN0AAAAP&#10;AAAAAAAAAAAAAAAAAKoCAABkcnMvZG93bnJldi54bWxQSwUGAAAAAAQABAD6AAAAmgMAAAAA&#10;">
                  <v:rect id="Rectangle 4789" o:spid="_x0000_s1284"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Pd8MA&#10;AADdAAAADwAAAGRycy9kb3ducmV2LnhtbERPTWvCQBC9F/wPywi9mY0paIiuUgVpKRZpqngdstMk&#10;mJ0N2W2S/vtuQehtHu9z1tvRNKKnztWWFcyjGARxYXXNpYLz52GWgnAeWWNjmRT8kIPtZvKwxkzb&#10;gT+oz30pQgi7DBVU3reZlK6oyKCLbEscuC/bGfQBdqXUHQ4h3DQyieOFNFhzaKiwpX1FxS3/NgqO&#10;Ml3cjvo9eXl7SpYXPF3lzrFSj9PxeQXC0+j/xXf3qw7z03QJ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DPd8MAAADdAAAADwAAAAAAAAAAAAAAAACYAgAAZHJzL2Rv&#10;d25yZXYueG1sUEsFBgAAAAAEAAQA9QAAAIgDAAAAAA==&#10;" fillcolor="#bbe0e3" stroked="f"/>
                  <v:rect id="Rectangle 4790" o:spid="_x0000_s1285"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scA&#10;AADdAAAADwAAAGRycy9kb3ducmV2LnhtbESPP2/CQAzF90p8h5ORulTlAgNKUw7EHyF1YSCwdHNz&#10;bpI254tyRwh8ejxU6mbrPb/382I1uEb11IXas4HpJAFFXHhbc2ngfNq/pqBCRLbYeCYDNwqwWo6e&#10;FphZf+Uj9XkslYRwyNBAFWObaR2KihyGiW+JRfv2ncMoa1dq2+FVwl2jZ0ky1w5rloYKW9pWVPzm&#10;F2dgP+/tV94mL/7zctj8vO02u3txNOZ5PKzfQUUa4r/57/rDCn6aCq58IyPo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vkrHAAAA3QAAAA8AAAAAAAAAAAAAAAAAmAIAAGRy&#10;cy9kb3ducmV2LnhtbFBLBQYAAAAABAAEAPUAAACMAwAAAAA=&#10;" filled="f" strokeweight=".55pt">
                    <v:stroke endcap="round"/>
                  </v:rect>
                </v:group>
                <v:rect id="Rectangle 4792" o:spid="_x0000_s1286" style="position:absolute;left:885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PNcAA&#10;AADdAAAADwAAAGRycy9kb3ducmV2LnhtbERPzYrCMBC+L/gOYQRva6qHpds1igiCLl6s+wBDM/3B&#10;ZFKSaOvbG0HY23x8v7PajNaIO/nQOVawmGcgiCunO24U/F32nzmIEJE1Gsek4EEBNuvJxwoL7QY+&#10;072MjUghHApU0MbYF1KGqiWLYe564sTVzluMCfpGao9DCrdGLrPsS1rsODW02NOupepa3qwCeSn3&#10;Q14an7nfZX0yx8O5JqfUbDpuf0BEGuO/+O0+6DQ/z7/h9U06Qa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lPN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95" o:spid="_x0000_s1287" style="position:absolute;left:9829;top:2908;width:1334;height:1867" coordorigin="2999,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LGOpdfIAAAA&#10;3QAAAA8AAAAAAAAAAAAAAAAAqgIAAGRycy9kb3ducmV2LnhtbFBLBQYAAAAABAAEAPoAAACfAwAA&#10;AAA=&#10;">
                  <v:rect id="Rectangle 4793" o:spid="_x0000_s1288"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xkRcQA&#10;AADdAAAADwAAAGRycy9kb3ducmV2LnhtbERPTWvCQBC9C/6HZQq9mY0paBpdgy0URZRS2+J1yE6T&#10;kOxsyG41/vtuQfA2j/c5y3wwrThT72rLCqZRDIK4sLrmUsHX59skBeE8ssbWMim4koN8NR4tMdP2&#10;wh90PvpShBB2GSqovO8yKV1RkUEX2Y44cD+2N+gD7Eupe7yEcNPKJI5n0mDNoaHCjl4rKprjr1Gw&#10;l+ms2etDstk9JfNvfD/JF8dKPT4M6wUIT4O/i2/urQ7z0+cp/H8TT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MZEXEAAAA3QAAAA8AAAAAAAAAAAAAAAAAmAIAAGRycy9k&#10;b3ducmV2LnhtbFBLBQYAAAAABAAEAPUAAACJAwAAAAA=&#10;" fillcolor="#bbe0e3" stroked="f"/>
                  <v:rect id="Rectangle 4794" o:spid="_x0000_s1289"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4ffcUA&#10;AADdAAAADwAAAGRycy9kb3ducmV2LnhtbERPO2/CMBDekfofrEPqUhWnGRAEDIKiSCwdCCxs1/hI&#10;0sbnKHYe9NfXlSqx3afveevtaGrRU+sqywreZhEI4tzqigsFl3P6ugDhPLLG2jIpuJOD7eZpssZE&#10;24FP1Ge+ECGEXYIKSu+bREqXl2TQzWxDHLibbQ36ANtC6haHEG5qGUfRXBqsODSU2NB7Sfl31hkF&#10;6bzXn1kTvdhr97H/Wh72h5/8pNTzdNytQHga/UP87z7qMH+xjOHvm3CC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h99xQAAAN0AAAAPAAAAAAAAAAAAAAAAAJgCAABkcnMv&#10;ZG93bnJldi54bWxQSwUGAAAAAAQABAD1AAAAigMAAAAA&#10;" filled="f" strokeweight=".55pt">
                    <v:stroke endcap="round"/>
                  </v:rect>
                </v:group>
                <v:rect id="Rectangle 4796" o:spid="_x0000_s1290" style="position:absolute;left:1019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juAsAA&#10;AADdAAAADwAAAGRycy9kb3ducmV2LnhtbERP22oCMRB9F/yHMIJvmtVCWVejFEGwxRdXP2DYzF5o&#10;MlmS1N3+vSkIfZvDuc7uMFojHuRD51jBapmBIK6c7rhRcL+dFjmIEJE1Gsek4JcCHPbTyQ4L7Qa+&#10;0qOMjUghHApU0MbYF1KGqiWLYel64sTVzluMCfpGao9DCrdGrrPsXVrsODW02NOxpeq7/LEK5K08&#10;DXlpfOa+1vXFfJ6vNTml5rPxYwsi0hj/xS/3Waf5+eY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juA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799" o:spid="_x0000_s1291" style="position:absolute;left:11163;top:2908;width:1327;height:1867" coordorigin="3209,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Wj1MQAAADdAAAADwAAAGRycy9kb3ducmV2LnhtbERPS2vCQBC+F/oflil4&#10;M5vUKpq6ikhbPIjgA6S3ITsmwexsyG6T+O9dQehtPr7nzJe9qURLjSstK0iiGARxZnXJuYLT8Xs4&#10;BeE8ssbKMim4kYPl4vVljqm2He+pPfhchBB2KSoovK9TKV1WkEEX2Zo4cBfbGPQBNrnUDXYh3FTy&#10;PY4n0mDJoaHAmtYFZdfDn1Hw02G3GiVf7fZ6Wd9+j+PdeZuQUoO3fvUJwlPv/8VP90aH+dPZBz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rWj1MQAAADdAAAA&#10;DwAAAAAAAAAAAAAAAACqAgAAZHJzL2Rvd25yZXYueG1sUEsFBgAAAAAEAAQA+gAAAJsDAAAAAA==&#10;">
                  <v:rect id="Rectangle 4797" o:spid="_x0000_s1292"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RsMA&#10;AADdAAAADwAAAGRycy9kb3ducmV2LnhtbERP22rCQBB9L/Qflin4pptG1BhdpS0UiyjiDV+H7JgE&#10;s7Mhu9X0711B6NscznWm89ZU4kqNKy0reO9FIIgzq0vOFRz2390EhPPIGivLpOCPHMxnry9TTLW9&#10;8ZauO5+LEMIuRQWF93UqpcsKMuh6tiYO3Nk2Bn2ATS51g7cQbioZR9FQGiw5NBRY01dB2WX3axSs&#10;ZDK8rPQ6Xiz78eiIm5P8dKxU5639mIDw1Pp/8dP9o8P8ZDyAxzfhB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diRsMAAADdAAAADwAAAAAAAAAAAAAAAACYAgAAZHJzL2Rv&#10;d25yZXYueG1sUEsFBgAAAAAEAAQA9QAAAIgDAAAAAA==&#10;" fillcolor="#bbe0e3" stroked="f"/>
                  <v:rect id="Rectangle 4798" o:spid="_x0000_s1293"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ZfsQA&#10;AADdAAAADwAAAGRycy9kb3ducmV2LnhtbERPTYvCMBC9C/sfwix4kTVdD0WrUdYVwYsHq5e9jc3Y&#10;1m0mpYm1+uuNIHibx/uc2aIzlWipcaVlBd/DCARxZnXJuYLDfv01BuE8ssbKMim4kYPF/KM3w0Tb&#10;K++oTX0uQgi7BBUU3teJlC4ryKAb2po4cCfbGPQBNrnUDV5DuKnkKIpiabDk0FBgTb8FZf/pxShY&#10;x60+pnU0sH+X7fI8WS1X92ynVP+z+5mC8NT5t/jl3ugwfzyJ4flNO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1GX7EAAAA3QAAAA8AAAAAAAAAAAAAAAAAmAIAAGRycy9k&#10;b3ducmV2LnhtbFBLBQYAAAAABAAEAPUAAACJAwAAAAA=&#10;" filled="f" strokeweight=".55pt">
                    <v:stroke endcap="round"/>
                  </v:rect>
                </v:group>
                <v:rect id="Rectangle 4800" o:spid="_x0000_s1294" style="position:absolute;left:1152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oAcEA&#10;AADdAAAADwAAAGRycy9kb3ducmV2LnhtbERPzWoCMRC+C75DGMGbZvXQrqtRiiDY4sXVBxg2sz80&#10;mSxJ6m7f3hSE3ubj+53dYbRGPMiHzrGC1TIDQVw53XGj4H47LXIQISJrNI5JwS8FOOynkx0W2g18&#10;pUcZG5FCOBSooI2xL6QMVUsWw9L1xImrnbcYE/SN1B6HFG6NXGfZm7TYcWposadjS9V3+WMVyFt5&#10;GvLS+Mx9reuL+Txfa3JKzWfjxxZEpDH+i1/us07z8807/H2TTpD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z6AH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03" o:spid="_x0000_s1295" style="position:absolute;left:12490;top:2908;width:1340;height:1867" coordorigin="3418,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4qdHIAAAA&#10;3QAAAA8AAAAAAAAAAAAAAAAAqgIAAGRycy9kb3ducmV2LnhtbFBLBQYAAAAABAAEAPoAAACfAwAA&#10;AAA=&#10;">
                  <v:rect id="Rectangle 4801" o:spid="_x0000_s1296"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oQ8QA&#10;AADdAAAADwAAAGRycy9kb3ducmV2LnhtbERP22rCQBB9F/oPywh9040paJJmI1UoLUUp9YKvQ3aa&#10;BLOzIbvV9O+7BcG3OZzr5MvBtOJCvWssK5hNIxDEpdUNVwoO+9dJAsJ5ZI2tZVLwSw6WxcMox0zb&#10;K3/RZecrEULYZaig9r7LpHRlTQbd1HbEgfu2vUEfYF9J3eM1hJtWxlE0lwYbDg01drSuqTzvfoyC&#10;jUzm543exm8fT/HiiJ8nuXKs1ON4eHkG4Wnwd/HN/a7D/CRN4f+bcII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6aEPEAAAA3QAAAA8AAAAAAAAAAAAAAAAAmAIAAGRycy9k&#10;b3ducmV2LnhtbFBLBQYAAAAABAAEAPUAAACJAwAAAAA=&#10;" fillcolor="#bbe0e3" stroked="f"/>
                  <v:rect id="Rectangle 4802" o:spid="_x0000_s1297"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i8cA&#10;AADdAAAADwAAAGRycy9kb3ducmV2LnhtbESPQW/CMAyF75P2HyJP2mWCZDsgKAQ0hpB22YHChZtp&#10;TFvWOFUTSrdfPx8mcbP1nt/7vFgNvlE9dbEObOF1bEARF8HVXFo47LejKaiYkB02gcnCD0VYLR8f&#10;Fpi5cOMd9XkqlYRwzNBClVKbaR2LijzGcWiJRTuHzmOStSu16/Am4b7Rb8ZMtMeapaHClj4qKr7z&#10;q7ewnfTulLfmJRyvX+vLbLPe/BY7a5+fhvc5qERDupv/rz+d4M+M8Ms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7vovHAAAA3QAAAA8AAAAAAAAAAAAAAAAAmAIAAGRy&#10;cy9kb3ducmV2LnhtbFBLBQYAAAAABAAEAPUAAACMAwAAAAA=&#10;" filled="f" strokeweight=".55pt">
                    <v:stroke endcap="round"/>
                  </v:rect>
                </v:group>
                <v:rect id="Rectangle 4804" o:spid="_x0000_s1298" style="position:absolute;left:1286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1P9MEA&#10;AADdAAAADwAAAGRycy9kb3ducmV2LnhtbERPzWoCMRC+F/oOYQq91WQ9iG6NiwiClV5cfYBhM/tD&#10;k8mSpO727ZtCwdt8fL+zrWZnxZ1CHDxrKBYKBHHjzcCdhtv1+LYGEROyQeuZNPxQhGr3/LTF0viJ&#10;L3SvUydyCMcSNfQpjaWUsenJYVz4kThzrQ8OU4ahkybglMOdlUulVtLhwLmhx5EOPTVf9bfTIK/1&#10;cVrXNih/Xraf9uN0aclr/foy799BJJrTQ/zvPpk8f6MK+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9T/T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07" o:spid="_x0000_s1299" style="position:absolute;left:13817;top:2908;width:1340;height:1867" coordorigin="362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sEIcUAAADdAAAADwAAAGRycy9kb3ducmV2LnhtbERPS2vCQBC+F/wPywi9&#10;1U0iLTZ1FREtPUjBRCi9DdkxCWZnQ3bN4993C4Xe5uN7zno7mkb01LnasoJ4EYEgLqyuuVRwyY9P&#10;KxDOI2tsLJOCiRxsN7OHNabaDnymPvOlCCHsUlRQed+mUrqiIoNuYVviwF1tZ9AH2JVSdziEcNPI&#10;JIpepMGaQ0OFLe0rKm7Z3Sh4H3DYLeNDf7pd99N3/vz5dYpJqcf5uHsD4Wn0/+I/94cO81+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D7BCHFAAAA3QAA&#10;AA8AAAAAAAAAAAAAAAAAqgIAAGRycy9kb3ducmV2LnhtbFBLBQYAAAAABAAEAPoAAACcAwAAAAA=&#10;">
                  <v:rect id="Rectangle 4805" o:spid="_x0000_s1300"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nFs8QA&#10;AADdAAAADwAAAGRycy9kb3ducmV2LnhtbERPTWvCQBC9C/6HZYTedNMI0aauQQulRZRSq/Q6ZKdJ&#10;MDsbstsk/vtuQfA2j/c5q2wwteiodZVlBY+zCARxbnXFhYLT1+t0CcJ5ZI21ZVJwJQfZejxaYapt&#10;z5/UHX0hQgi7FBWU3jeplC4vyaCb2YY4cD+2NegDbAupW+xDuKllHEWJNFhxaCixoZeS8svx1yjY&#10;y2Vy2etD/Labx4szfnzLrWOlHibD5hmEp8HfxTf3uw7zn6I5/H8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5xbPEAAAA3QAAAA8AAAAAAAAAAAAAAAAAmAIAAGRycy9k&#10;b3ducmV2LnhtbFBLBQYAAAAABAAEAPUAAACJAwAAAAA=&#10;" fillcolor="#bbe0e3" stroked="f"/>
                  <v:rect id="Rectangle 4806" o:spid="_x0000_s1301"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4iMQA&#10;AADdAAAADwAAAGRycy9kb3ducmV2LnhtbERPTWvCQBC9C/6HZQQvUncrRTR1Fa0IXjyYeultmh2T&#10;aHY2ZNcY++vdQqG3ebzPWaw6W4mWGl861vA6ViCIM2dKzjWcPncvMxA+IBusHJOGB3lYLfu9BSbG&#10;3flIbRpyEUPYJ6ihCKFOpPRZQRb92NXEkTu7xmKIsMmlafAew20lJ0pNpcWSY0OBNX0UlF3Tm9Ww&#10;m7bmO63VyH3dDpvLfLvZ/mRHrYeDbv0OIlAX/sV/7r2J8+fqDX6/iS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AuIjEAAAA3QAAAA8AAAAAAAAAAAAAAAAAmAIAAGRycy9k&#10;b3ducmV2LnhtbFBLBQYAAAAABAAEAPUAAACJAwAAAAA=&#10;" filled="f" strokeweight=".55pt">
                    <v:stroke endcap="round"/>
                  </v:rect>
                </v:group>
                <v:rect id="Rectangle 4808" o:spid="_x0000_s1302" style="position:absolute;left:14185;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J98AA&#10;AADdAAAADwAAAGRycy9kb3ducmV2LnhtbERP22oCMRB9F/oPYQq+aVKhYrdGkYJgpS+ufsCwmb1g&#10;MlmS1N3+vREKvs3hXGe9HZ0VNwqx86zhba5AEFfedNxouJz3sxWImJANWs+k4Y8ibDcvkzUWxg98&#10;oluZGpFDOBaooU2pL6SMVUsO49z3xJmrfXCYMgyNNAGHHO6sXCi1lA47zg0t9vTVUnUtf50GeS73&#10;w6q0Qfnjov6x34dTTV7r6eu4+wSRaExP8b/7YPL8D/UO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ZJ9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11" o:spid="_x0000_s1303" style="position:absolute;left:15157;top:2908;width:1327;height:1867" coordorigin="38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8ACIsMAAADdAAAADwAAAGRycy9kb3ducmV2LnhtbERPS4vCMBC+C/6HMIK3&#10;Na2y4naNIqLiQRZ8wLK3oRnbYjMpTWzrv98Igrf5+J4zX3amFA3VrrCsIB5FIIhTqwvOFFzO248Z&#10;COeRNZaWScGDHCwX/d4cE21bPlJz8pkIIewSVJB7XyVSujQng25kK+LAXW1t0AdYZ1LX2IZwU8px&#10;FE2lwYJDQ44VrXNKb6e7UbBrsV1N4k1zuF3Xj7/z58/vISalhoNu9Q3CU+ff4pd7r8P8r2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wAIiwwAAAN0AAAAP&#10;AAAAAAAAAAAAAAAAAKoCAABkcnMvZG93bnJldi54bWxQSwUGAAAAAAQABAD6AAAAmgMAAAAA&#10;">
                  <v:rect id="Rectangle 4809" o:spid="_x0000_s1304"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DsMQA&#10;AADdAAAADwAAAGRycy9kb3ducmV2LnhtbERPTWvCQBC9F/oflin0VjdNIUmjq6ggSomUWsXrkJ0m&#10;wexsyK4a/323UPA2j/c5k9lgWnGh3jWWFbyOIhDEpdUNVwr236uXDITzyBpby6TgRg5m08eHCeba&#10;XvmLLjtfiRDCLkcFtfddLqUrazLoRrYjDtyP7Q36APtK6h6vIdy0Mo6iRBpsODTU2NGypvK0OxsF&#10;hcySU6G38frjLU4P+HmUC8dKPT8N8zEIT4O/i//dGx3mv0cp/H0TTp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Cw7DEAAAA3QAAAA8AAAAAAAAAAAAAAAAAmAIAAGRycy9k&#10;b3ducmV2LnhtbFBLBQYAAAAABAAEAPUAAACJAwAAAAA=&#10;" fillcolor="#bbe0e3" stroked="f"/>
                  <v:rect id="Rectangle 4810" o:spid="_x0000_s1305"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yjccA&#10;AADdAAAADwAAAGRycy9kb3ducmV2LnhtbESPQW/CMAyF75P2HyJP2mWCZDsgKAQ0hpB22YHChZtp&#10;TFvWOFUTSrdfPx8mcbP1nt/7vFgNvlE9dbEObOF1bEARF8HVXFo47LejKaiYkB02gcnCD0VYLR8f&#10;Fpi5cOMd9XkqlYRwzNBClVKbaR2LijzGcWiJRTuHzmOStSu16/Am4b7Rb8ZMtMeapaHClj4qKr7z&#10;q7ewnfTulLfmJRyvX+vLbLPe/BY7a5+fhvc5qERDupv/rz+d4M+M4Mo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Nso3HAAAA3QAAAA8AAAAAAAAAAAAAAAAAmAIAAGRy&#10;cy9kb3ducmV2LnhtbFBLBQYAAAAABAAEAPUAAACMAwAAAAA=&#10;" filled="f" strokeweight=".55pt">
                    <v:stroke endcap="round"/>
                  </v:rect>
                </v:group>
                <v:rect id="Rectangle 4812" o:spid="_x0000_s1306" style="position:absolute;left:1551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D8sAA&#10;AADdAAAADwAAAGRycy9kb3ducmV2LnhtbERPzWoCMRC+C32HMEJvmuih6NYoIghWenH1AYbN7A9N&#10;JkuSutu3NwXB23x8v7PZjc6KO4XYedawmCsQxJU3HTcabtfjbAUiJmSD1jNp+KMIu+3bZIOF8QNf&#10;6F6mRuQQjgVqaFPqCylj1ZLDOPc9ceZqHxymDEMjTcAhhzsrl0p9SIcd54YWezq0VP2Uv06DvJbH&#10;YVXaoPx5WX/br9OlJq/1+3Tcf4JINKaX+Ok+mTx/rdbw/00+QW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tD8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15" o:spid="_x0000_s1307" style="position:absolute;left:16484;top:2908;width:1334;height:1867" coordorigin="404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ypEMcAAADdAAAADwAAAGRycy9kb3ducmV2LnhtbESPQWvCQBCF70L/wzKF&#10;3nSTFqWNriLSlh5EMBaKtyE7JsHsbMhuk/jvnUOhtxnem/e+WW1G16ieulB7NpDOElDEhbc1lwa+&#10;Tx/TV1AhIltsPJOBGwXYrB8mK8ysH/hIfR5LJSEcMjRQxdhmWoeiIodh5lti0S6+cxhl7UptOxwk&#10;3DX6OUkW2mHN0lBhS7uKimv+6wx8DjhsX9L3fn+97G7n0/zws0/JmKfHcbsEFWmM/+a/6y8r+G+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rypEMcAAADd&#10;AAAADwAAAAAAAAAAAAAAAACqAgAAZHJzL2Rvd25yZXYueG1sUEsFBgAAAAAEAAQA+gAAAJ4DAAAA&#10;AA==&#10;">
                  <v:rect id="Rectangle 4813" o:spid="_x0000_s1308"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5ogsQA&#10;AADdAAAADwAAAGRycy9kb3ducmV2LnhtbERPTWvCQBC9C/6HZQrezCYpqI2uokJRiqXUtngdstMk&#10;JDsbsmtM/323IPQ2j/c5q81gGtFT5yrLCpIoBkGcW11xoeDz43m6AOE8ssbGMin4IQeb9Xi0wkzb&#10;G79Tf/aFCCHsMlRQet9mUrq8JIMusi1x4L5tZ9AH2BVSd3gL4aaRaRzPpMGKQ0OJLe1Lyuvz1Sg4&#10;ycWsPunX9PDymM6/8O0id46VmjwM2yUIT4P/F9/dRx3mPyUJ/H0TT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aILEAAAA3QAAAA8AAAAAAAAAAAAAAAAAmAIAAGRycy9k&#10;b3ducmV2LnhtbFBLBQYAAAAABAAEAPUAAACJAwAAAAA=&#10;" fillcolor="#bbe0e3" stroked="f"/>
                  <v:rect id="Rectangle 4814" o:spid="_x0000_s1309"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TusUA&#10;AADdAAAADwAAAGRycy9kb3ducmV2LnhtbERPPW/CMBDdK/EfrEPqUhWHDKgEDAKiSF06EFjYrvGR&#10;BOJzFDsh7a+vK1Xqdk/v89bb0TRioM7VlhXMZxEI4sLqmksF51P2+gbCeWSNjWVS8EUOtpvJ0xoT&#10;bR98pCH3pQgh7BJUUHnfJlK6oiKDbmZb4sBdbWfQB9iVUnf4COGmkXEULaTBmkNDhS0dKirueW8U&#10;ZItBf+Zt9GIv/cf+tkz36XdxVOp5Ou5WIDyN/l/8537XYf5yHsPvN+EE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O6xQAAAN0AAAAPAAAAAAAAAAAAAAAAAJgCAABkcnMv&#10;ZG93bnJldi54bWxQSwUGAAAAAAQABAD1AAAAigMAAAAA&#10;" filled="f" strokeweight=".55pt">
                    <v:stroke endcap="round"/>
                  </v:rect>
                </v:group>
                <v:rect id="Rectangle 4816" o:spid="_x0000_s1310" style="position:absolute;left:16852;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rixcAA&#10;AADdAAAADwAAAGRycy9kb3ducmV2LnhtbERP24rCMBB9F/yHMIJvmqqwuNUoIgi6+GLdDxia6QWT&#10;SUmytvv3ZkHYtzmc62z3gzXiST60jhUs5hkI4tLplmsF3/fTbA0iRGSNxjEp+KUA+914tMVcu55v&#10;9CxiLVIIhxwVNDF2uZShbMhimLuOOHGV8xZjgr6W2mOfwq2Ryyz7kBZbTg0NdnRsqHwUP1aBvBen&#10;fl0Yn7mvZXU1l/OtIqfUdDIcNiAiDfFf/HafdZr/uV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rix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19" o:spid="_x0000_s1311" style="position:absolute;left:17818;top:2908;width:1327;height:1867" coordorigin="4257,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evE8QAAADdAAAADwAAAGRycy9kb3ducmV2LnhtbERPTWvCQBC9F/wPywje&#10;dBNtpY2uIqLFgwhqoXgbsmMSzM6G7JrEf+8WhN7m8T5nvuxMKRqqXWFZQTyKQBCnVhecKfg5b4ef&#10;IJxH1lhaJgUPcrBc9N7mmGjb8pGak89ECGGXoILc+yqR0qU5GXQjWxEH7mprgz7AOpO6xjaEm1KO&#10;o2gqDRYcGnKsaJ1TejvdjYLvFtvVJN40+9t1/bicPw6/+5iUGvS71QyEp87/i1/unQ7zv+J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YevE8QAAADdAAAA&#10;DwAAAAAAAAAAAAAAAACqAgAAZHJzL2Rvd25yZXYueG1sUEsFBgAAAAAEAAQA+gAAAJsDAAAAAA==&#10;">
                  <v:rect id="Rectangle 4817" o:spid="_x0000_s1312"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ugcQA&#10;AADdAAAADwAAAGRycy9kb3ducmV2LnhtbERPTWvCQBC9F/wPyxS8mU0iWhuzii0Ui1hKreJ1yE6T&#10;YHY2ZLea/ntXEHqbx/ucfNmbRpypc7VlBUkUgyAurK65VLD/fhvNQDiPrLGxTAr+yMFyMXjIMdP2&#10;wl903vlShBB2GSqovG8zKV1RkUEX2ZY4cD+2M+gD7EqpO7yEcNPINI6n0mDNoaHCll4rKk67X6Ng&#10;K2fT01Z/pOvNOH064OdRvjhWavjYr+YgPPX+X3x3v+sw/zmZwO2bc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FboHEAAAA3QAAAA8AAAAAAAAAAAAAAAAAmAIAAGRycy9k&#10;b3ducmV2LnhtbFBLBQYAAAAABAAEAPUAAACJAwAAAAA=&#10;" fillcolor="#bbe0e3" stroked="f"/>
                  <v:rect id="Rectangle 4818" o:spid="_x0000_s1313"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VucQA&#10;AADdAAAADwAAAGRycy9kb3ducmV2LnhtbERPTYvCMBC9C/sfwix4kTV1D0WrUdYVwYsHq5e9jc3Y&#10;1m0mpYm1+uuNIHibx/uc2aIzlWipcaVlBaNhBII4s7rkXMFhv/4ag3AeWWNlmRTcyMFi/tGbYaLt&#10;lXfUpj4XIYRdggoK7+tESpcVZNANbU0cuJNtDPoAm1zqBq8h3FTyO4piabDk0FBgTb8FZf/pxShY&#10;x60+pnU0sH+X7fI8WS1X92ynVP+z+5mC8NT5t/jl3ugwfzKK4flNO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HFbnEAAAA3QAAAA8AAAAAAAAAAAAAAAAAmAIAAGRycy9k&#10;b3ducmV2LnhtbFBLBQYAAAAABAAEAPUAAACJAwAAAAA=&#10;" filled="f" strokeweight=".55pt">
                    <v:stroke endcap="round"/>
                  </v:rect>
                </v:group>
                <v:rect id="Rectangle 4820" o:spid="_x0000_s1314" style="position:absolute;left:1818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kxsAA&#10;AADdAAAADwAAAGRycy9kb3ducmV2LnhtbERPzYrCMBC+C75DGMGbpnpw3WoUEQRdvFj3AYZm+oPJ&#10;pCRZ2317syDsbT6+39nuB2vEk3xoHStYzDMQxKXTLdcKvu+n2RpEiMgajWNS8EsB9rvxaIu5dj3f&#10;6FnEWqQQDjkqaGLscilD2ZDFMHcdceIq5y3GBH0ttcc+hVsjl1m2khZbTg0NdnRsqHwUP1aBvBen&#10;fl0Yn7mvZXU1l/OtIqfUdDIcNiAiDfFf/HafdZr/ufiAv2/SC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Hkx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23" o:spid="_x0000_s1315" style="position:absolute;left:19145;top:2908;width:1327;height:1867" coordorigin="446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rect id="Rectangle 4821" o:spid="_x0000_s1316"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khMQA&#10;AADdAAAADwAAAGRycy9kb3ducmV2LnhtbERP22rCQBB9F/yHZQp9040pWE1dgy2UlqKIN/o6ZKdJ&#10;SHY2ZLdJ+veuUPBtDuc6q3QwteiodaVlBbNpBII4s7rkXMH59D5ZgHAeWWNtmRT8kYN0PR6tMNG2&#10;5wN1R5+LEMIuQQWF900ipcsKMuimtiEO3I9tDfoA21zqFvsQbmoZR9FcGiw5NBTY0FtBWXX8NQq2&#10;cjGvtnoXf3w9xc8X3H/LV8dKPT4MmxcQngZ/F/+7P3WYv5wt4fZNOEG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ZITEAAAA3QAAAA8AAAAAAAAAAAAAAAAAmAIAAGRycy9k&#10;b3ducmV2LnhtbFBLBQYAAAAABAAEAPUAAACJAwAAAAA=&#10;" fillcolor="#bbe0e3" stroked="f"/>
                  <v:rect id="Rectangle 4822" o:spid="_x0000_s1317"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i68cA&#10;AADdAAAADwAAAGRycy9kb3ducmV2LnhtbESPMW/CQAyFdyT+w8mVWFC5wIAg5UAFhNSFgcDC5ubc&#10;JG3OF+WOkPLr66ESm633/N7n1aZ3teqoDZVnA9NJAoo497biwsDlfHhdgAoR2WLtmQz8UoDNejhY&#10;YWr9nU/UZbFQEsIhRQNljE2qdchLchgmviEW7cu3DqOsbaFti3cJd7WeJclcO6xYGkpsaFdS/pPd&#10;nIHDvLOfWZOM/fV23H4v99v9Iz8ZM3rp399ARerj0/x//WEFfzkTfv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O4uvHAAAA3QAAAA8AAAAAAAAAAAAAAAAAmAIAAGRy&#10;cy9kb3ducmV2LnhtbFBLBQYAAAAABAAEAPUAAACMAwAAAAA=&#10;" filled="f" strokeweight=".55pt">
                    <v:stroke endcap="round"/>
                  </v:rect>
                </v:group>
                <v:rect id="Rectangle 4824" o:spid="_x0000_s1318" style="position:absolute;left:1950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TlMAA&#10;AADdAAAADwAAAGRycy9kb3ducmV2LnhtbERPzYrCMBC+L/gOYQRva2oP4naNsiwIKl6sPsDQTH/Y&#10;ZFKSaOvbG0HY23x8v7PejtaIO/nQOVawmGcgiCunO24UXC+7zxWIEJE1Gsek4EEBtpvJxxoL7QY+&#10;072MjUghHApU0MbYF1KGqiWLYe564sTVzluMCfpGao9DCrdG5lm2lBY7Tg0t9vTbUvVX3qwCeSl3&#10;w6o0PnPHvD6Zw/5ck1NqNh1/vkFEGuO/+O3e6zT/K1/A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gTl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27" o:spid="_x0000_s1319" style="position:absolute;left:20472;top:2908;width:1340;height:1867" coordorigin="46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5YQcQAAADdAAAADwAAAGRycy9kb3ducmV2LnhtbERPS2vCQBC+F/wPywje&#10;6iaRFo2uIqLSgxR8gHgbsmMSzM6G7JrEf98tFHqbj+85i1VvKtFS40rLCuJxBII4s7rkXMHlvHuf&#10;gnAeWWNlmRS8yMFqOXhbYKptx0dqTz4XIYRdigoK7+tUSpcVZNCNbU0cuLttDPoAm1zqBrsQbiqZ&#10;RNGnNFhyaCiwpk1B2eP0NAr2HXbrSbxtD4/75nU7f3xfDzEpNRr26zkIT73/F/+5v3SYP0s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5YQcQAAADdAAAA&#10;DwAAAAAAAAAAAAAAAACqAgAAZHJzL2Rvd25yZXYueG1sUEsFBgAAAAAEAAQA+gAAAJsDAAAAAA==&#10;">
                  <v:rect id="Rectangle 4825" o:spid="_x0000_s1320"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Z08IA&#10;AADdAAAADwAAAGRycy9kb3ducmV2LnhtbERP24rCMBB9X/Afwgi+rakVXK1GUUGUxUW84evQjG2x&#10;mZQmavfvjbCwb3M415nMGlOKB9WusKyg141AEKdWF5wpOB1Xn0MQziNrLC2Tgl9yMJu2PiaYaPvk&#10;PT0OPhMhhF2CCnLvq0RKl+Zk0HVtRRy4q60N+gDrTOoanyHclDKOooE0WHBoyLGiZU7p7XA3CrZy&#10;OLht9U+8/u7HX2fcXeTCsVKddjMfg/DU+H/xn3ujw/xR3If3N+EE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JnTwgAAAN0AAAAPAAAAAAAAAAAAAAAAAJgCAABkcnMvZG93&#10;bnJldi54bWxQSwUGAAAAAAQABAD1AAAAhwMAAAAA&#10;" fillcolor="#bbe0e3" stroked="f"/>
                  <v:rect id="Rectangle 4826" o:spid="_x0000_s1321"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k6MQA&#10;AADdAAAADwAAAGRycy9kb3ducmV2LnhtbERPTYvCMBC9C/sfwix4EU1XRNZqlFURvHiw68Xb2Ixt&#10;d5tJaWKt/nojCN7m8T5ntmhNKRqqXWFZwdcgAkGcWl1wpuDwu+l/g3AeWWNpmRTcyMFi/tGZYazt&#10;lffUJD4TIYRdjApy76tYSpfmZNANbEUcuLOtDfoA60zqGq8h3JRyGEVjabDg0JBjRauc0v/kYhRs&#10;xo0+JVXUs8fLbvk3WS/X93SvVPez/ZmC8NT6t/jl3uowfzIcwfObcIK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15OjEAAAA3QAAAA8AAAAAAAAAAAAAAAAAmAIAAGRycy9k&#10;b3ducmV2LnhtbFBLBQYAAAAABAAEAPUAAACJAwAAAAA=&#10;" filled="f" strokeweight=".55pt">
                    <v:stroke endcap="round"/>
                  </v:rect>
                </v:group>
                <v:rect id="Rectangle 4828" o:spid="_x0000_s1322" style="position:absolute;left:2084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Vl8AA&#10;AADdAAAADwAAAGRycy9kb3ducmV2LnhtbERP22oCMRB9L/gPYQTfatYFi65GEUHQ0hdXP2DYzF4w&#10;mSxJ6m7/3hQKfZvDuc52P1ojnuRD51jBYp6BIK6c7rhRcL+d3lcgQkTWaByTgh8KsN9N3rZYaDfw&#10;lZ5lbEQK4VCggjbGvpAyVC1ZDHPXEyeudt5iTNA3UnscUrg1Ms+yD2mx49TQYk/HlqpH+W0VyFt5&#10;Glal8Zn7zOsvczlfa3JKzabjYQMi0hj/xX/us07z1/kS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MVl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31" o:spid="_x0000_s1323" style="position:absolute;left:21812;top:2908;width:1321;height:1867" coordorigin="4886,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VeQsUAAADdAAAADwAAAGRycy9kb3ducmV2LnhtbERPTWvCQBC9F/wPywi9&#10;NZtYGmrMKiJWPIRCVSi9DdkxCWZnQ3abxH/fLRR6m8f7nHwzmVYM1LvGsoIkikEQl1Y3XCm4nN+e&#10;XkE4j6yxtUwK7uRgs5495JhpO/IHDSdfiRDCLkMFtfddJqUrazLoItsRB+5qe4M+wL6SuscxhJtW&#10;LuI4lQYbDg01drSrqbydvo2Cw4jj9jnZD8Xturt/nV/eP4uElHqcT9sVCE+T/xf/uY86zF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1XkLFAAAA3QAA&#10;AA8AAAAAAAAAAAAAAAAAqgIAAGRycy9kb3ducmV2LnhtbFBLBQYAAAAABAAEAPoAAACcAwAAAAA=&#10;">
                  <v:rect id="Rectangle 4829" o:spid="_x0000_s1324"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f0MIA&#10;AADdAAAADwAAAGRycy9kb3ducmV2LnhtbERP24rCMBB9F/yHMIJvmlrBSzWKLiy7iIt4w9ehGdti&#10;MylNVrt/bwRh3+ZwrjNfNqYUd6pdYVnBoB+BIE6tLjhTcDp+9iYgnEfWWFomBX/kYLlot+aYaPvg&#10;Pd0PPhMhhF2CCnLvq0RKl+Zk0PVtRRy4q60N+gDrTOoaHyHclDKOopE0WHBoyLGij5zS2+HXKNjK&#10;yei21T/x12YYj8+4u8i1Y6W6nWY1A+Gp8f/it/tbh/nTeAyvb8IJ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95/QwgAAAN0AAAAPAAAAAAAAAAAAAAAAAJgCAABkcnMvZG93&#10;bnJldi54bWxQSwUGAAAAAAQABAD1AAAAhwMAAAAA&#10;" fillcolor="#bbe0e3" stroked="f"/>
                  <v:rect id="Rectangle 4830" o:spid="_x0000_s1325"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u7ccA&#10;AADdAAAADwAAAGRycy9kb3ducmV2LnhtbESPMW/CQAyFdyT+w8mVWFC5wIAg5UAFhNSFgcDC5ubc&#10;JG3OF+WOkPLr66ESm633/N7n1aZ3teqoDZVnA9NJAoo497biwsDlfHhdgAoR2WLtmQz8UoDNejhY&#10;YWr9nU/UZbFQEsIhRQNljE2qdchLchgmviEW7cu3DqOsbaFti3cJd7WeJclcO6xYGkpsaFdS/pPd&#10;nIHDvLOfWZOM/fV23H4v99v9Iz8ZM3rp399ARerj0/x//WEFfzkTXP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47u3HAAAA3QAAAA8AAAAAAAAAAAAAAAAAmAIAAGRy&#10;cy9kb3ducmV2LnhtbFBLBQYAAAAABAAEAPUAAACMAwAAAAA=&#10;" filled="f" strokeweight=".55pt">
                    <v:stroke endcap="round"/>
                  </v:rect>
                </v:group>
                <v:rect id="Rectangle 4832" o:spid="_x0000_s1326" style="position:absolute;left:2217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fksAA&#10;AADdAAAADwAAAGRycy9kb3ducmV2LnhtbERPzYrCMBC+L/gOYRa8ren2IFqNsiwIKnux+gBDM/3B&#10;ZFKSaOvbmwXB23x8v7PejtaIO/nQOVbwPctAEFdOd9wouJx3XwsQISJrNI5JwYMCbDeTjzUW2g18&#10;onsZG5FCOBSooI2xL6QMVUsWw8z1xImrnbcYE/SN1B6HFG6NzLNsLi12nBpa7Om3pepa3qwCeS53&#10;w6I0PnPHvP4zh/2pJqfU9HP8WYGINMa3+OXe6zR/mS/h/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4fk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35" o:spid="_x0000_s1327" style="position:absolute;left:23133;top:2908;width:1339;height:1867" coordorigin="5094,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n1cM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Qn1cMcAAADd&#10;AAAADwAAAAAAAAAAAAAAAACqAgAAZHJzL2Rvd25yZXYueG1sUEsFBgAAAAAEAAQA+gAAAJ4DAAAA&#10;AA==&#10;">
                  <v:rect id="Rectangle 4833" o:spid="_x0000_s1328"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s04sQA&#10;AADdAAAADwAAAGRycy9kb3ducmV2LnhtbERPTWvCQBC9F/wPywje6iYR0jS6Bi2UlqJIbcXrkB2T&#10;YHY2ZFdN/323UPA2j/c5i2IwrbhS7xrLCuJpBIK4tLrhSsH31+tjBsJ5ZI2tZVLwQw6K5ehhgbm2&#10;N/6k695XIoSwy1FB7X2XS+nKmgy6qe2IA3eyvUEfYF9J3eMthJtWJlGUSoMNh4YaO3qpqTzvL0bB&#10;RmbpeaO3ydvHLHk64O4o146VmoyH1RyEp8Hfxf/udx3mP89i+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LNOLEAAAA3QAAAA8AAAAAAAAAAAAAAAAAmAIAAGRycy9k&#10;b3ducmV2LnhtbFBLBQYAAAAABAAEAPUAAACJAwAAAAA=&#10;" fillcolor="#bbe0e3" stroked="f"/>
                  <v:rect id="Rectangle 4834" o:spid="_x0000_s1329"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lP2sQA&#10;AADdAAAADwAAAGRycy9kb3ducmV2LnhtbERPTYvCMBC9C/sfwix4EU1XQdZqlFURvHiw68Xb2Ixt&#10;d5tJaWKt/nojCN7m8T5ntmhNKRqqXWFZwdcgAkGcWl1wpuDwu+l/g3AeWWNpmRTcyMFi/tGZYazt&#10;lffUJD4TIYRdjApy76tYSpfmZNANbEUcuLOtDfoA60zqGq8h3JRyGEVjabDg0JBjRauc0v/kYhRs&#10;xo0+JVXUs8fLbvk3WS/X93SvVPez/ZmC8NT6t/jl3uowfzIawvObcIK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JT9rEAAAA3QAAAA8AAAAAAAAAAAAAAAAAmAIAAGRycy9k&#10;b3ducmV2LnhtbFBLBQYAAAAABAAEAPUAAACJAwAAAAA=&#10;" filled="f" strokeweight=".55pt">
                    <v:stroke endcap="round"/>
                  </v:rect>
                </v:group>
                <v:rect id="Rectangle 4836" o:spid="_x0000_s1330" style="position:absolute;left:23501;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cAA&#10;AADdAAAADwAAAGRycy9kb3ducmV2LnhtbERP24rCMBB9X/Afwgi+rakKi1uNIoKgsi/W/YChmV4w&#10;mZQk2vr3RljYtzmc66y3gzXiQT60jhXMphkI4tLplmsFv9fD5xJEiMgajWNS8KQA283oY425dj1f&#10;6FHEWqQQDjkqaGLscilD2ZDFMHUdceIq5y3GBH0ttcc+hVsj51n2JS22nBoa7GjfUHkr7laBvBaH&#10;flkYn7nzvPoxp+OlIqfUZDzsViAiDfFf/Oc+6jT/e7G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p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39" o:spid="_x0000_s1331" style="position:absolute;left:24460;top:2908;width:1340;height:1867" coordorigin="530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Lzc8QAAADdAAAADwAAAGRycy9kb3ducmV2LnhtbERPTWvCQBC9F/wPywje&#10;dBO1YqOriKh4kEK1UHobsmMSzM6G7JrEf+8WhN7m8T5nue5MKRqqXWFZQTyKQBCnVhecKfi+7Idz&#10;EM4jaywtk4IHOVivem9LTLRt+Yuas89ECGGXoILc+yqR0qU5GXQjWxEH7mprgz7AOpO6xjaEm1KO&#10;o2gmDRYcGnKsaJtTejvfjYJDi+1mEu+a0+26ffxe3j9/TjEpNeh3mwUIT53/F7/cRx3mf0y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jLzc8QAAADdAAAA&#10;DwAAAAAAAAAAAAAAAACqAgAAZHJzL2Rvd25yZXYueG1sUEsFBgAAAAAEAAQA+gAAAJsDAAAAAA==&#10;">
                  <v:rect id="Rectangle 4837" o:spid="_x0000_s1332"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4cQA&#10;AADdAAAADwAAAGRycy9kb3ducmV2LnhtbERPTWvCQBC9F/wPywi9NRsjWhuzkbYgFrGUWsXrkB2T&#10;YHY2ZFdN/70rFHqbx/ucbNGbRlyoc7VlBaMoBkFcWF1zqWD3s3yagXAeWWNjmRT8koNFPnjIMNX2&#10;yt902fpShBB2KSqovG9TKV1RkUEX2ZY4cEfbGfQBdqXUHV5DuGlkEsdTabDm0FBhS+8VFaft2SjY&#10;yNn0tNGfyWo9Tp73+HWQb46Vehz2r3MQnnr/L/5zf+gw/2U8gfs34QS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MuHEAAAA3QAAAA8AAAAAAAAAAAAAAAAAmAIAAGRycy9k&#10;b3ducmV2LnhtbFBLBQYAAAAABAAEAPUAAACJAwAAAAA=&#10;" fillcolor="#bbe0e3" stroked="f"/>
                  <v:rect id="Rectangle 4838" o:spid="_x0000_s1333"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J2cQA&#10;AADdAAAADwAAAGRycy9kb3ducmV2LnhtbERPTWvCQBC9F/wPywheim5qIWh0Fa0IvXgwevE2Zsck&#10;mp0N2TWm/fVuoeBtHu9z5svOVKKlxpWWFXyMIhDEmdUl5wqOh+1wAsJ5ZI2VZVLwQw6Wi97bHBNt&#10;H7ynNvW5CCHsElRQeF8nUrqsIINuZGviwF1sY9AH2ORSN/gI4aaS4yiKpcGSQ0OBNX0VlN3Su1Gw&#10;jVt9Tuvo3Z7uu/V1ullvfrO9UoN+t5qB8NT5l/jf/a3D/OlnDH/fhB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ySdnEAAAA3QAAAA8AAAAAAAAAAAAAAAAAmAIAAGRycy9k&#10;b3ducmV2LnhtbFBLBQYAAAAABAAEAPUAAACJAwAAAAA=&#10;" filled="f" strokeweight=".55pt">
                    <v:stroke endcap="round"/>
                  </v:rect>
                </v:group>
                <v:rect id="Rectangle 4840" o:spid="_x0000_s1334" style="position:absolute;left:2482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S4psEA&#10;AADdAAAADwAAAGRycy9kb3ducmV2LnhtbERP22oCMRB9L/gPYQTfalaFqqtRpCDY4ourHzBsZi+Y&#10;TJYkdbd/3xQE3+ZwrrPdD9aIB/nQOlYwm2YgiEunW64V3K7H9xWIEJE1Gsek4JcC7Hejty3m2vV8&#10;oUcRa5FCOOSooImxy6UMZUMWw9R1xImrnLcYE/S11B77FG6NnGfZh7TYcmposKPPhsp78WMVyGtx&#10;7FeF8Zn7nldn83W6VOSUmoyHwwZEpCG+xE/3Saf568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0uKb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43" o:spid="_x0000_s1335" style="position:absolute;left:25800;top:2908;width:1327;height:1867" coordorigin="5514,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5ds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3/5dscAAADd&#10;AAAADwAAAAAAAAAAAAAAAACqAgAAZHJzL2Rvd25yZXYueG1sUEsFBgAAAAAEAAQA+gAAAJ4DAAAA&#10;AA==&#10;">
                  <v:rect id="Rectangle 4841" o:spid="_x0000_s1336"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45MQA&#10;AADdAAAADwAAAGRycy9kb3ducmV2LnhtbERPTWvCQBC9F/oflin0VjdNQE3qKlooLaKIUel1yE6T&#10;YHY2ZLcm/vtuQfA2j/c5s8VgGnGhztWWFbyOIhDEhdU1lwqOh4+XKQjnkTU2lknBlRws5o8PM8y0&#10;7XlPl9yXIoSwy1BB5X2bSemKigy6kW2JA/djO4M+wK6UusM+hJtGxlE0lgZrDg0VtvReUXHOf42C&#10;jZyOzxu9jT/XSTw54e5brhwr9fw0LN9AeBr8XXxzf+kwP01S+P8mn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9OOTEAAAA3QAAAA8AAAAAAAAAAAAAAAAAmAIAAGRycy9k&#10;b3ducmV2LnhtbFBLBQYAAAAABAAEAPUAAACJAwAAAAA=&#10;" fillcolor="#bbe0e3" stroked="f"/>
                  <v:rect id="Rectangle 4842" o:spid="_x0000_s1337"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HS8gA&#10;AADdAAAADwAAAGRycy9kb3ducmV2LnhtbESPMW/CQAyFdyT+w8lIXVC5UFWoSTkQFCF16UDKwubm&#10;3CSQ80W5I6T99fVQic3We37v83I9uEb11IXas4H5LAFFXHhbc2ng+Ll/fAEVIrLFxjMZ+KEA69V4&#10;tMTM+hsfqM9jqSSEQ4YGqhjbTOtQVOQwzHxLLNq37xxGWbtS2w5vEu4a/ZQkC+2wZmmosKW3iopL&#10;fnUG9ovefuVtMvWn68f2nO62u9/iYMzDZNi8goo0xLv5//rdCn76LPzyjY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0QdLyAAAAN0AAAAPAAAAAAAAAAAAAAAAAJgCAABk&#10;cnMvZG93bnJldi54bWxQSwUGAAAAAAQABAD1AAAAjQMAAAAA&#10;" filled="f" strokeweight=".55pt">
                    <v:stroke endcap="round"/>
                  </v:rect>
                </v:group>
                <v:rect id="Rectangle 4844" o:spid="_x0000_s1338" style="position:absolute;left:2616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2NMAA&#10;AADdAAAADwAAAGRycy9kb3ducmV2LnhtbERP24rCMBB9F/yHMIJvmiqyuNUoIgi6+GLdDxia6QWT&#10;SUmytvv3ZkHYtzmc62z3gzXiST60jhUs5hkI4tLplmsF3/fTbA0iRGSNxjEp+KUA+914tMVcu55v&#10;9CxiLVIIhxwVNDF2uZShbMhimLuOOHGV8xZjgr6W2mOfwq2Ryyz7kBZbTg0NdnRsqHwUP1aBvBen&#10;fl0Yn7mvZXU1l/OtIqfUdDIcNiAiDfFf/HafdZr/uVr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2N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47" o:spid="_x0000_s1339" style="position:absolute;left:27127;top:2908;width:1340;height:1867" coordorigin="572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G94cQAAADdAAAADwAAAGRycy9kb3ducmV2LnhtbERPS2vCQBC+C/6HZQRv&#10;dRNf2OgqIio9SKFaKL0N2TEJZmdDdk3iv+8KBW/z8T1ntelMKRqqXWFZQTyKQBCnVhecKfi+HN4W&#10;IJxH1lhaJgUPcrBZ93srTLRt+Yuas89ECGGXoILc+yqR0qU5GXQjWxEH7mprgz7AOpO6xjaEm1KO&#10;o2guDRYcGnKsaJdTejvfjYJji+12Eu+b0+26e/xeZp8/p5iUGg667RKEp86/xP/uDx3mv0/H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pG94cQAAADdAAAA&#10;DwAAAAAAAAAAAAAAAACqAgAAZHJzL2Rvd25yZXYueG1sUEsFBgAAAAAEAAQA+gAAAJsDAAAAAA==&#10;">
                  <v:rect id="Rectangle 4845" o:spid="_x0000_s1340"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8c8QA&#10;AADdAAAADwAAAGRycy9kb3ducmV2LnhtbERPTWvCQBC9F/wPywi9NRujWBuzkbYgFrGUWsXrkB2T&#10;YHY2ZFdN/70rFHqbx/ucbNGbRlyoc7VlBaMoBkFcWF1zqWD3s3yagXAeWWNjmRT8koNFPnjIMNX2&#10;yt902fpShBB2KSqovG9TKV1RkUEX2ZY4cEfbGfQBdqXUHV5DuGlkEsdTabDm0FBhS+8VFaft2SjY&#10;yNn0tNGfyWo9Tp73+HWQb46Vehz2r3MQnnr/L/5zf+gw/2Uyhvs34QS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TfHPEAAAA3QAAAA8AAAAAAAAAAAAAAAAAmAIAAGRycy9k&#10;b3ducmV2LnhtbFBLBQYAAAAABAAEAPUAAACJAwAAAAA=&#10;" fillcolor="#bbe0e3" stroked="f"/>
                  <v:rect id="Rectangle 4846" o:spid="_x0000_s1341"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SMQA&#10;AADdAAAADwAAAGRycy9kb3ducmV2LnhtbERPTYvCMBC9C/sfwix4EU1XRNZqlFURvHiw68Xb2Ixt&#10;d5tJaWKt/nojCN7m8T5ntmhNKRqqXWFZwdcgAkGcWl1wpuDwu+l/g3AeWWNpmRTcyMFi/tGZYazt&#10;lffUJD4TIYRdjApy76tYSpfmZNANbEUcuLOtDfoA60zqGq8h3JRyGEVjabDg0JBjRauc0v/kYhRs&#10;xo0+JVXUs8fLbvk3WS/X93SvVPez/ZmC8NT6t/jl3uowfzIawfObcIK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UjEAAAA3QAAAA8AAAAAAAAAAAAAAAAAmAIAAGRycy9k&#10;b3ducmV2LnhtbFBLBQYAAAAABAAEAPUAAACJAwAAAAA=&#10;" filled="f" strokeweight=".55pt">
                    <v:stroke endcap="round"/>
                  </v:rect>
                </v:group>
                <v:rect id="Rectangle 4848" o:spid="_x0000_s1342" style="position:absolute;left:2750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wN8EA&#10;AADdAAAADwAAAGRycy9kb3ducmV2LnhtbERP22oCMRB9L/gPYQTfalaxoqtRpCDY4ourHzBsZi+Y&#10;TJYkdbd/3xQE3+ZwrrPdD9aIB/nQOlYwm2YgiEunW64V3K7H9xWIEJE1Gsek4JcC7Hejty3m2vV8&#10;oUcRa5FCOOSooImxy6UMZUMWw9R1xImrnLcYE/S11B77FG6NnGfZUlpsOTU02NFnQ+W9+LEK5LU4&#10;9qvC+Mx9z6uz+TpdKnJKTcbDYQMi0hBf4qf7pNP89eI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8Df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51" o:spid="_x0000_s1343" style="position:absolute;left:28467;top:2908;width:1320;height:1867" coordorigin="593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q74sQAAADdAAAADwAAAGRycy9kb3ducmV2LnhtbERPS2vCQBC+F/oflil4&#10;001qDZq6ikhbPIjgA6S3ITsmwexsyG6T+O9dQehtPr7nzJe9qURLjSstK4hHEQjizOqScwWn4/dw&#10;CsJ5ZI2VZVJwIwfLxevLHFNtO95Te/C5CCHsUlRQeF+nUrqsIINuZGviwF1sY9AH2ORSN9iFcFPJ&#10;9yhKpMGSQ0OBNa0Lyq6HP6Pgp8NuNY6/2u31sr79Hie78zYmpQZv/eoThKfe/4uf7o0O82cfC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aq74sQAAADdAAAA&#10;DwAAAAAAAAAAAAAAAACqAgAAZHJzL2Rvd25yZXYueG1sUEsFBgAAAAAEAAQA+gAAAJsDAAAAAA==&#10;">
                  <v:rect id="Rectangle 4849" o:spid="_x0000_s1344"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6cMQA&#10;AADdAAAADwAAAGRycy9kb3ducmV2LnhtbERP22rCQBB9F/yHZQTfzKapeEmzkbYgFbGI2tLXITtN&#10;gtnZkN1q+vddQejbHM51slVvGnGhztWWFTxEMQjiwuqaSwUfp/VkAcJ5ZI2NZVLwSw5W+XCQYart&#10;lQ90OfpShBB2KSqovG9TKV1RkUEX2ZY4cN+2M+gD7EqpO7yGcNPIJI5n0mDNoaHCll4rKs7HH6Ng&#10;Jxez806/J2/bx2T+ifsv+eJYqfGof34C4an3/+K7e6PD/OV0Drdvwgk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oenDEAAAA3QAAAA8AAAAAAAAAAAAAAAAAmAIAAGRycy9k&#10;b3ducmV2LnhtbFBLBQYAAAAABAAEAPUAAACJAwAAAAA=&#10;" fillcolor="#bbe0e3" stroked="f"/>
                  <v:rect id="Rectangle 4850" o:spid="_x0000_s1345"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LTcgA&#10;AADdAAAADwAAAGRycy9kb3ducmV2LnhtbESPMW/CQAyFdyT+w8lIXVC5UFWoSTkQFCF16UDKwubm&#10;3CSQ80W5I6T99fVQic3We37v83I9uEb11IXas4H5LAFFXHhbc2ng+Ll/fAEVIrLFxjMZ+KEA69V4&#10;tMTM+hsfqM9jqSSEQ4YGqhjbTOtQVOQwzHxLLNq37xxGWbtS2w5vEu4a/ZQkC+2wZmmosKW3iopL&#10;fnUG9ovefuVtMvWn68f2nO62u9/iYMzDZNi8goo0xLv5//rdCn76LLjyjY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pwtNyAAAAN0AAAAPAAAAAAAAAAAAAAAAAJgCAABk&#10;cnMvZG93bnJldi54bWxQSwUGAAAAAAQABAD1AAAAjQMAAAAA&#10;" filled="f" strokeweight=".55pt">
                    <v:stroke endcap="round"/>
                  </v:rect>
                </v:group>
                <v:rect id="Rectangle 4852" o:spid="_x0000_s1346" style="position:absolute;left:2881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6MsAA&#10;AADdAAAADwAAAGRycy9kb3ducmV2LnhtbERP24rCMBB9F/yHMIJvmiqyaNcoIgi6+GLdDxia6QWT&#10;SUmytvv3ZkHYtzmc62z3gzXiST60jhUs5hkI4tLplmsF3/fTbA0iRGSNxjEp+KUA+914tMVcu55v&#10;9CxiLVIIhxwVNDF2uZShbMhimLuOOHGV8xZjgr6W2mOfwq2Ryyz7kBZbTg0NdnRsqHwUP1aBvBen&#10;fl0Yn7mvZXU1l/OtIqfUdDIcPkFEGuK/+O0+6zR/s9r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H6M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55" o:spid="_x0000_s1347" style="position:absolute;left:5835;top:2908;width:1340;height:1867" coordorigin="237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YQ0McAAADdAAAADwAAAGRycy9kb3ducmV2LnhtbESPQWvCQBCF70L/wzIF&#10;b7pJi6VNXUWkFQ9SaCyItyE7JsHsbMhuk/jvnUOhtxnem/e+Wa5H16ieulB7NpDOE1DEhbc1lwZ+&#10;jp+zV1AhIltsPJOBGwVYrx4mS8ysH/ib+jyWSkI4ZGigirHNtA5FRQ7D3LfEol185zDK2pXadjhI&#10;uGv0U5K8aIc1S0OFLW0rKq75rzOwG3DYPKcf/eF62d7Ox8XX6ZCSMdPHcfMOKtIY/81/13sr+G8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NYQ0McAAADd&#10;AAAADwAAAAAAAAAAAAAAAACqAgAAZHJzL2Rvd25yZXYueG1sUEsFBgAAAAAEAAQA+gAAAJ4DAAAA&#10;AA==&#10;">
                  <v:rect id="Rectangle 4853" o:spid="_x0000_s1348"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RQsQA&#10;AADdAAAADwAAAGRycy9kb3ducmV2LnhtbERPTWvCQBC9F/wPyxS8mU0iWhuzii0Ui1hKreJ1yE6T&#10;YHY2ZLea/ntXEHqbx/ucfNmbRpypc7VlBUkUgyAurK65VLD/fhvNQDiPrLGxTAr+yMFyMXjIMdP2&#10;wl903vlShBB2GSqovG8zKV1RkUEX2ZY4cD+2M+gD7EqpO7yEcNPINI6n0mDNoaHCll4rKk67X6Ng&#10;K2fT01Z/pOvNOH064OdRvjhWavjYr+YgPPX+X3x3v+sw/3mSwO2bc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0ULEAAAA3QAAAA8AAAAAAAAAAAAAAAAAmAIAAGRycy9k&#10;b3ducmV2LnhtbFBLBQYAAAAABAAEAPUAAACJAwAAAAA=&#10;" fillcolor="#bbe0e3" stroked="f"/>
                  <v:rect id="Rectangle 4854" o:spid="_x0000_s1349"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esQA&#10;AADdAAAADwAAAGRycy9kb3ducmV2LnhtbERPTYvCMBC9C/sfwix4EU1XUNZqlFURvHiw68Xb2Ixt&#10;d5tJaWKt/nojCN7m8T5ntmhNKRqqXWFZwdcgAkGcWl1wpuDwu+l/g3AeWWNpmRTcyMFi/tGZYazt&#10;lffUJD4TIYRdjApy76tYSpfmZNANbEUcuLOtDfoA60zqGq8h3JRyGEVjabDg0JBjRauc0v/kYhRs&#10;xo0+JVXUs8fLbvk3WS/X93SvVPez/ZmC8NT6t/jl3uowfzIawvObcIK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WqnrEAAAA3QAAAA8AAAAAAAAAAAAAAAAAmAIAAGRycy9k&#10;b3ducmV2LnhtbFBLBQYAAAAABAAEAPUAAACJAwAAAAA=&#10;" filled="f" strokeweight=".55pt">
                    <v:stroke endcap="round"/>
                  </v:rect>
                </v:group>
                <v:rect id="Rectangle 4856" o:spid="_x0000_s1350" style="position:absolute;left:621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bBcEA&#10;AADdAAAADwAAAGRycy9kb3ducmV2LnhtbERP22oCMRB9L/gPYQTfalaloqtRpCDY4ourHzBsZi+Y&#10;TJYkdbd/3xQE3+ZwrrPdD9aIB/nQOlYwm2YgiEunW64V3K7H9xWIEJE1Gsek4JcC7Hejty3m2vV8&#10;oUcRa5FCOOSooImxy6UMZUMWw9R1xImrnLcYE/S11B77FG6NnGfZUlpsOTU02NFnQ+W9+LEK5LU4&#10;9qvC+Mx9z6uz+TpdKnJKTcbDYQMi0hBf4qf7pNP89cc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QWwX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59" o:spid="_x0000_s1351" style="position:absolute;left:7175;top:2908;width:1327;height:1867" coordorigin="258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W08QAAADdAAAADwAAAGRycy9kb3ducmV2LnhtbERPTWvCQBC9C/0PyxR6&#10;003aWmrqKiJVPIhgFMTbkB2TYHY2ZLdJ/PddQfA2j/c503lvKtFS40rLCuJRBII4s7rkXMHxsBp+&#10;g3AeWWNlmRTcyMF89jKYYqJtx3tqU5+LEMIuQQWF93UipcsKMuhGtiYO3MU2Bn2ATS51g10IN5V8&#10;j6IvabDk0FBgTcuCsmv6ZxSsO+wWH/Fvu71elrfzYbw7bWNS6u21X/yA8NT7p/jh3ugwfzL+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0W08QAAADdAAAA&#10;DwAAAAAAAAAAAAAAAACqAgAAZHJzL2Rvd25yZXYueG1sUEsFBgAAAAAEAAQA+gAAAJsDAAAAAA==&#10;">
                  <v:rect id="Rectangle 4857" o:spid="_x0000_s1352"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QcQA&#10;AADdAAAADwAAAGRycy9kb3ducmV2LnhtbERPTWvCQBC9C/6HZQRvZtMUrabZSFuQSrGI2tLrkJ0m&#10;wexsyG41/vuuIHibx/ucbNmbRpyoc7VlBQ9RDIK4sLrmUsHXYTWZg3AeWWNjmRRcyMEyHw4yTLU9&#10;845Oe1+KEMIuRQWV920qpSsqMugi2xIH7td2Bn2AXSl1h+cQbhqZxPFMGqw5NFTY0ltFxXH/ZxRs&#10;5Hx23OjP5P3jMXn6xu2PfHWs1HjUvzyD8NT7u/jmXuswfzGdwvWbcIL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10HEAAAA3QAAAA8AAAAAAAAAAAAAAAAAmAIAAGRycy9k&#10;b3ducmV2LnhtbFBLBQYAAAAABAAEAPUAAACJAwAAAAA=&#10;" fillcolor="#bbe0e3" stroked="f"/>
                  <v:rect id="Rectangle 4858" o:spid="_x0000_s1353"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secQA&#10;AADdAAAADwAAAGRycy9kb3ducmV2LnhtbERPTWvCQBC9F/wPywheim4qNGh0Fa0IvXgwevE2Zsck&#10;mp0N2TWm/fVuoeBtHu9z5svOVKKlxpWWFXyMIhDEmdUl5wqOh+1wAsJ5ZI2VZVLwQw6Wi97bHBNt&#10;H7ynNvW5CCHsElRQeF8nUrqsIINuZGviwF1sY9AH2ORSN/gI4aaS4yiKpcGSQ0OBNX0VlN3Su1Gw&#10;jVt9Tuvo3Z7uu/V1ullvfrO9UoN+t5qB8NT5l/jf/a3D/OlnDH/fhB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trHnEAAAA3QAAAA8AAAAAAAAAAAAAAAAAmAIAAGRycy9k&#10;b3ducmV2LnhtbFBLBQYAAAAABAAEAPUAAACJAwAAAAA=&#10;" filled="f" strokeweight=".55pt">
                    <v:stroke endcap="round"/>
                  </v:rect>
                </v:group>
                <v:rect id="Rectangle 4860" o:spid="_x0000_s1354" style="position:absolute;left:753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dBsEA&#10;AADdAAAADwAAAGRycy9kb3ducmV2LnhtbERP22oCMRB9L/gPYQTfalbBqqtRpCDY4ourHzBsZi+Y&#10;TJYkdbd/3xQE3+ZwrrPdD9aIB/nQOlYwm2YgiEunW64V3K7H9xWIEJE1Gsek4JcC7Hejty3m2vV8&#10;oUcRa5FCOOSooImxy6UMZUMWw9R1xImrnLcYE/S11B77FG6NnGfZh7TYcmposKPPhsp78WMVyGtx&#10;7FeF8Zn7nldn83W6VOSUmoyHwwZEpCG+xE/3Saf568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rXQb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63" o:spid="_x0000_s1355" style="position:absolute;left:8502;top:2908;width:1327;height:1867" coordorigin="279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Ac1scAAADdAAAADwAAAGRycy9kb3ducmV2LnhtbESPQWvCQBCF70L/wzIF&#10;b7pJi6VNXUWkFQ9SaCyItyE7JsHsbMhuk/jvnUOhtxnem/e+Wa5H16ieulB7NpDOE1DEhbc1lwZ+&#10;jp+zV1AhIltsPJOBGwVYrx4mS8ysH/ib+jyWSkI4ZGigirHNtA5FRQ7D3LfEol185zDK2pXadjhI&#10;uGv0U5K8aIc1S0OFLW0rKq75rzOwG3DYPKcf/eF62d7Ox8XX6ZCSMdPHcfMOKtIY/81/13sr+G8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qAc1scAAADd&#10;AAAADwAAAAAAAAAAAAAAAACqAgAAZHJzL2Rvd25yZXYueG1sUEsFBgAAAAAEAAQA+gAAAJ4DAAAA&#10;AA==&#10;">
                  <v:rect id="Rectangle 4861" o:spid="_x0000_s1356"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dRMQA&#10;AADdAAAADwAAAGRycy9kb3ducmV2LnhtbERP22rCQBB9L/QflhH61mxM0Zo0q7QFUcQiXkpfh+w0&#10;CWZnQ3bV+PeuUOjbHM518llvGnGmztWWFQyjGARxYXXNpYLDfv48AeE8ssbGMim4koPZ9PEhx0zb&#10;C2/pvPOlCCHsMlRQed9mUrqiIoMusi1x4H5tZ9AH2JVSd3gJ4aaRSRyPpcGaQ0OFLX1WVBx3J6Ng&#10;LSfj41p/JYvVS/L6jZsf+eFYqadB//4GwlPv/8V/7qUO89NRCvdvwgl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3UTEAAAA3QAAAA8AAAAAAAAAAAAAAAAAmAIAAGRycy9k&#10;b3ducmV2LnhtbFBLBQYAAAAABAAEAPUAAACJAwAAAAA=&#10;" fillcolor="#bbe0e3" stroked="f"/>
                  <v:rect id="Rectangle 4862" o:spid="_x0000_s1357"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bK8cA&#10;AADdAAAADwAAAGRycy9kb3ducmV2LnhtbESPMW/CQAyF90r8h5ORulTl0g4RSTkQFCF16UBg6ebm&#10;3CQl54tyR0j76/GAxGbrPb/3ebEaXasG6kPj2cDLLAFFXHrbcGXgeNg9z0GFiGyx9UwG/ijAajl5&#10;WGBu/YX3NBSxUhLCIUcDdYxdrnUoa3IYZr4jFu3H9w6jrH2lbY8XCXetfk2SVDtsWBpq7Oi9pvJU&#10;nJ2BXTrY76JLnvzX+XPzm2032/9yb8zjdFy/gYo0xrv5dv1hBT9LhV++kRH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kWyvHAAAA3QAAAA8AAAAAAAAAAAAAAAAAmAIAAGRy&#10;cy9kb3ducmV2LnhtbFBLBQYAAAAABAAEAPUAAACMAwAAAAA=&#10;" filled="f" strokeweight=".55pt">
                    <v:stroke endcap="round"/>
                  </v:rect>
                </v:group>
                <v:rect id="Rectangle 4864" o:spid="_x0000_s1358" style="position:absolute;left:885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qVMAA&#10;AADdAAAADwAAAGRycy9kb3ducmV2LnhtbERPzYrCMBC+C/sOYQRvNtWDuF2jLIKg4sW6DzA00x82&#10;mZQka+vbG0HY23x8v7PZjdaIO/nQOVawyHIQxJXTHTcKfm6H+RpEiMgajWNS8KAAu+3HZIOFdgNf&#10;6V7GRqQQDgUqaGPsCylD1ZLFkLmeOHG18xZjgr6R2uOQwq2RyzxfSYsdp4YWe9q3VP2Wf1aBvJWH&#10;YV0an7vzsr6Y0/Fak1NqNh2/v0BEGuO/+O0+6jT/c7WA1zfpB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KqV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67" o:spid="_x0000_s1359" style="position:absolute;left:9829;top:2908;width:1334;height:1867" coordorigin="2999,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SThgcUAAADdAAAADwAAAGRycy9kb3ducmV2LnhtbERPTWvCQBC9F/wPywi9&#10;NZtYGmrMKiJWPIRCVSi9DdkxCWZnQ3abxH/fLRR6m8f7nHwzmVYM1LvGsoIkikEQl1Y3XCm4nN+e&#10;XkE4j6yxtUwK7uRgs5495JhpO/IHDSdfiRDCLkMFtfddJqUrazLoItsRB+5qe4M+wL6SuscxhJtW&#10;LuI4lQYbDg01drSrqbydvo2Cw4jj9jnZD8Xturt/nV/eP4uElHqcT9sVCE+T/xf/uY86zF+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0k4YHFAAAA3QAA&#10;AA8AAAAAAAAAAAAAAAAAqgIAAGRycy9kb3ducmV2LnhtbFBLBQYAAAAABAAEAPoAAACcAwAAAAA=&#10;">
                  <v:rect id="Rectangle 4865" o:spid="_x0000_s1360"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gE8QA&#10;AADdAAAADwAAAGRycy9kb3ducmV2LnhtbERPTWvCQBC9C/0PyxR6M5smEG10FRWkpSiltsXrkJ0m&#10;IdnZkN1q+u9dQfA2j/c58+VgWnGi3tWWFTxHMQjiwuqaSwXfX9vxFITzyBpby6TgnxwsFw+jOeba&#10;nvmTTgdfihDCLkcFlfddLqUrKjLoItsRB+7X9gZ9gH0pdY/nEG5amcRxJg3WHBoq7GhTUdEc/oyC&#10;nZxmzU7vk9f3NJn84MdRrh0r9fQ4rGYgPA3+Lr6533SY/5KlcP0mn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IBPEAAAA3QAAAA8AAAAAAAAAAAAAAAAAmAIAAGRycy9k&#10;b3ducmV2LnhtbFBLBQYAAAAABAAEAPUAAACJAwAAAAA=&#10;" fillcolor="#bbe0e3" stroked="f"/>
                  <v:rect id="Rectangle 4866" o:spid="_x0000_s1361"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9dKMQA&#10;AADdAAAADwAAAGRycy9kb3ducmV2LnhtbERPTWvCQBC9F/wPywheim4qJWh0Fa0IvXgwevE2Zsck&#10;mp0N2TWm/fVuoeBtHu9z5svOVKKlxpWWFXyMIhDEmdUl5wqOh+1wAsJ5ZI2VZVLwQw6Wi97bHBNt&#10;H7ynNvW5CCHsElRQeF8nUrqsIINuZGviwF1sY9AH2ORSN/gI4aaS4yiKpcGSQ0OBNX0VlN3Su1Gw&#10;jVt9Tuvo3Z7uu/V1ullvfrO9UoN+t5qB8NT5l/jf/a3D/Gn8CX/fhB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fXSjEAAAA3QAAAA8AAAAAAAAAAAAAAAAAmAIAAGRycy9k&#10;b3ducmV2LnhtbFBLBQYAAAAABAAEAPUAAACJAwAAAAA=&#10;" filled="f" strokeweight=".55pt">
                    <v:stroke endcap="round"/>
                  </v:rect>
                </v:group>
                <v:rect id="Rectangle 4868" o:spid="_x0000_s1362" style="position:absolute;left:1019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msV8AA&#10;AADdAAAADwAAAGRycy9kb3ducmV2LnhtbERP24rCMBB9F/yHMIJvmioobjWKCIIu+2LdDxia6QWT&#10;SUmirX+/WVjYtzmc6+wOgzXiRT60jhUs5hkI4tLplmsF3/fzbAMiRGSNxjEpeFOAw3482mGuXc83&#10;ehWxFimEQ44Kmhi7XMpQNmQxzF1HnLjKeYsxQV9L7bFP4dbIZZatpcWWU0ODHZ0aKh/F0yqQ9+Lc&#10;bwrjM/e5rL7M9XKryCk1nQzHLYhIQ/wX/7kvOs3/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msV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71" o:spid="_x0000_s1363" style="position:absolute;left:11163;top:2908;width:1327;height:1867" coordorigin="3209,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ngsQAAADdAAAADwAAAGRycy9kb3ducmV2LnhtbERPS2vCQBC+F/wPywi9&#10;1U0sDRpdRUTFgxR8gHgbsmMSzM6G7JrEf98tFHqbj+8582VvKtFS40rLCuJRBII4s7rkXMHlvP2Y&#10;gHAeWWNlmRS8yMFyMXibY6ptx0dqTz4XIYRdigoK7+tUSpcVZNCNbE0cuLttDPoAm1zqBrsQbio5&#10;jqJEGiw5NBRY07qg7HF6GgW7DrvVZ7xpD4/7+nU7f31fDzEp9T7sVzMQnnr/L/5z73WYP00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ngsQAAADdAAAA&#10;DwAAAAAAAAAAAAAAAACqAgAAZHJzL2Rvd25yZXYueG1sUEsFBgAAAAAEAAQA+gAAAJsDAAAAAA==&#10;">
                  <v:rect id="Rectangle 4869" o:spid="_x0000_s1364"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0mEMMA&#10;AADdAAAADwAAAGRycy9kb3ducmV2LnhtbERPTWvCQBC9F/wPywje6sYI0UZXUUEqYhFti9chOybB&#10;7GzIbjX+e1cQepvH+5zpvDWVuFLjSssKBv0IBHFmdcm5gp/v9fsYhPPIGivLpOBODuazztsUU21v&#10;fKDr0ecihLBLUUHhfZ1K6bKCDLq+rYkDd7aNQR9gk0vd4C2Em0rGUZRIgyWHhgJrWhWUXY5/RsFO&#10;jpPLTn/Fn9thPPrF/UkuHSvV67aLCQhPrf8Xv9wbHeZ/JC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0mEMMAAADdAAAADwAAAAAAAAAAAAAAAACYAgAAZHJzL2Rv&#10;d25yZXYueG1sUEsFBgAAAAAEAAQA9QAAAIgDAAAAAA==&#10;" fillcolor="#bbe0e3" stroked="f"/>
                  <v:rect id="Rectangle 4870" o:spid="_x0000_s1365"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XLccA&#10;AADdAAAADwAAAGRycy9kb3ducmV2LnhtbESPMW/CQAyF90r8h5ORulTl0g4RSTkQFCF16UBg6ebm&#10;3CQl54tyR0j76/GAxGbrPb/3ebEaXasG6kPj2cDLLAFFXHrbcGXgeNg9z0GFiGyx9UwG/ijAajl5&#10;WGBu/YX3NBSxUhLCIUcDdYxdrnUoa3IYZr4jFu3H9w6jrH2lbY8XCXetfk2SVDtsWBpq7Oi9pvJU&#10;nJ2BXTrY76JLnvzX+XPzm2032/9yb8zjdFy/gYo0xrv5dv1hBT9LBVe+kRH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SVy3HAAAA3QAAAA8AAAAAAAAAAAAAAAAAmAIAAGRy&#10;cy9kb3ducmV2LnhtbFBLBQYAAAAABAAEAPUAAACMAwAAAAA=&#10;" filled="f" strokeweight=".55pt">
                    <v:stroke endcap="round"/>
                  </v:rect>
                </v:group>
                <v:rect id="Rectangle 4872" o:spid="_x0000_s1366" style="position:absolute;left:1152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mUr8A&#10;AADdAAAADwAAAGRycy9kb3ducmV2LnhtbERPzYrCMBC+L/gOYQRva6oH0a5RRBBUvFj3AYZm+oPJ&#10;pCTR1rc3wsLe5uP7nfV2sEY8yYfWsYLZNANBXDrdcq3g93b4XoIIEVmjcUwKXhRguxl9rTHXrucr&#10;PYtYixTCIUcFTYxdLmUoG7IYpq4jTlzlvMWYoK+l9tincGvkPMsW0mLLqaHBjvYNlffiYRXIW3Ho&#10;l4XxmTvPq4s5Ha8VOaUm42H3AyLSEP/Ff+6jTvNXixV8vkkn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1KZSvwAAAN0AAAAPAAAAAAAAAAAAAAAAAJgCAABkcnMvZG93bnJl&#10;di54bWxQSwUGAAAAAAQABAD1AAAAhA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75" o:spid="_x0000_s1367" style="position:absolute;left:12490;top:2908;width:1340;height:1867" coordorigin="3418,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NMsMcAAADdAAAADwAAAGRycy9kb3ducmV2LnhtbESPT2vCQBDF70K/wzKF&#10;3uomlf4xdRURlR5EUAvF25Adk2B2NmS3Sfz2nUPB2wzvzXu/mS0GV6uO2lB5NpCOE1DEubcVFwa+&#10;T5vnD1AhIlusPZOBGwVYzB9GM8ys7/lA3TEWSkI4ZGigjLHJtA55SQ7D2DfEol186zDK2hbatthL&#10;uKv1S5K8aYcVS0OJDa1Kyq/HX2dg22O/nKTrbne9rG7n0+v+Z5eSMU+Pw/ITVKQh3s3/119W8Kfv&#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2NMsMcAAADd&#10;AAAADwAAAAAAAAAAAAAAAACqAgAAZHJzL2Rvd25yZXYueG1sUEsFBgAAAAAEAAQA+gAAAJ4DAAAA&#10;AA==&#10;">
                  <v:rect id="Rectangle 4873" o:spid="_x0000_s1368"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NIsMA&#10;AADdAAAADwAAAGRycy9kb3ducmV2LnhtbERP24rCMBB9F/yHMIJvmlrBSzXKriCKKIuXZV+HZmyL&#10;zaQ0Uevfb4SFfZvDuc582ZhSPKh2hWUFg34Egji1uuBMweW87k1AOI+ssbRMCl7kYLlot+aYaPvk&#10;Iz1OPhMhhF2CCnLvq0RKl+Zk0PVtRRy4q60N+gDrTOoanyHclDKOopE0WHBoyLGiVU7p7XQ3CvZy&#10;Mrrt9SHe7Ibx+Bu/fuSnY6W6neZjBsJT4//Ff+6tDvOn4wG8vw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GNIsMAAADdAAAADwAAAAAAAAAAAAAAAACYAgAAZHJzL2Rv&#10;d25yZXYueG1sUEsFBgAAAAAEAAQA9QAAAIgDAAAAAA==&#10;" fillcolor="#bbe0e3" stroked="f"/>
                  <v:rect id="Rectangle 4874" o:spid="_x0000_s1369"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2GsQA&#10;AADdAAAADwAAAGRycy9kb3ducmV2LnhtbERPPW/CMBDdkfofrKvEgsApA5SAQQWExMJAysJ2xEeS&#10;Nj5HsQmBX4+RkNju6X3ebNGaUjRUu8Kygq9BBII4tbrgTMHhd9P/BuE8ssbSMim4kYPF/KMzw1jb&#10;K++pSXwmQgi7GBXk3lexlC7NyaAb2Io4cGdbG/QB1pnUNV5DuCnlMIpG0mDBoSHHilY5pf/JxSjY&#10;jBp9SqqoZ4+X3fJvsl6u7+leqe5n+zMF4an1b/HLvdVh/mQ8hOc34QQ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9hrEAAAA3QAAAA8AAAAAAAAAAAAAAAAAmAIAAGRycy9k&#10;b3ducmV2LnhtbFBLBQYAAAAABAAEAPUAAACJAwAAAAA=&#10;" filled="f" strokeweight=".55pt">
                    <v:stroke endcap="round"/>
                  </v:rect>
                </v:group>
                <v:rect id="Rectangle 4876" o:spid="_x0000_s1370" style="position:absolute;left:1286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HZcEA&#10;AADdAAAADwAAAGRycy9kb3ducmV2LnhtbERP22oCMRB9L/gPYQTfalaFqqtRpCDY4ourHzBsZi+Y&#10;TJYkdbd/3xQE3+ZwrrPdD9aIB/nQOlYwm2YgiEunW64V3K7H9xWIEJE1Gsek4JcC7Hejty3m2vV8&#10;oUcRa5FCOOSooImxy6UMZUMWw9R1xImrnLcYE/S11B77FG6NnGfZh7TYcmposKPPhsp78WMVyGtx&#10;7FeF8Zn7nldn83W6VOSUmoyHwwZEpCG+xE/3Saf56+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lB2X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79" o:spid="_x0000_s1371" style="position:absolute;left:13817;top:2908;width:1340;height:1867" coordorigin="362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hKs8UAAADdAAAADwAAAGRycy9kb3ducmV2LnhtbERPS2vCQBC+C/6HZYTe&#10;6ibW2hpdRaSWHkJBLRRvQ3ZMgtnZkN3m8e+7hYK3+fies972phItNa60rCCeRiCIM6tLzhV8nQ+P&#10;ryCcR9ZYWSYFAznYbsajNSbadnyk9uRzEULYJaig8L5OpHRZQQbd1NbEgbvaxqAPsMmlbrAL4aaS&#10;syhaSIMlh4YCa9oXlN1OP0bBe4fd7il+a9PbdT9czs+f32lMSj1M+t0KhKfe38X/7g8d5i9f5v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YSrPFAAAA3QAA&#10;AA8AAAAAAAAAAAAAAAAAqgIAAGRycy9kb3ducmV2LnhtbFBLBQYAAAAABAAEAPoAAACcAwAAAAA=&#10;">
                  <v:rect id="Rectangle 4877" o:spid="_x0000_s1372"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LIcQA&#10;AADdAAAADwAAAGRycy9kb3ducmV2LnhtbERP22rCQBB9F/yHZQTfzKYp3tJspC1IRSyitvR1yE6T&#10;YHY2ZLea/n1XEPo2h3OdbNWbRlyoc7VlBQ9RDIK4sLrmUsHHaT1ZgHAeWWNjmRT8koNVPhxkmGp7&#10;5QNdjr4UIYRdigoq79tUSldUZNBFtiUO3LftDPoAu1LqDq8h3DQyieOZNFhzaKiwpdeKivPxxyjY&#10;ycXsvNPvydv2MZl/4v5LvjhWajzqn59AeOr9v/ju3ugwfzmfwu2bc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iyHEAAAA3QAAAA8AAAAAAAAAAAAAAAAAmAIAAGRycy9k&#10;b3ducmV2LnhtbFBLBQYAAAAABAAEAPUAAACJAwAAAAA=&#10;" fillcolor="#bbe0e3" stroked="f"/>
                  <v:rect id="Rectangle 4878" o:spid="_x0000_s1373"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wGcUA&#10;AADdAAAADwAAAGRycy9kb3ducmV2LnhtbERPPW/CMBDdkfgP1iF1QcVphwABJ4IipC4dCCzdjvia&#10;pMTnKDYh7a+vKyGx3dP7vHU2mEb01LnasoKXWQSCuLC65lLB6bh/XoBwHlljY5kU/JCDLB2P1pho&#10;e+MD9bkvRQhhl6CCyvs2kdIVFRl0M9sSB+7LdgZ9gF0pdYe3EG4a+RpFsTRYc2iosKW3iopLfjUK&#10;9nGvz3kbTe3n9WP7vdxtd7/FQamnybBZgfA0+If47n7XYf5yHsP/N+EE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PAZxQAAAN0AAAAPAAAAAAAAAAAAAAAAAJgCAABkcnMv&#10;ZG93bnJldi54bWxQSwUGAAAAAAQABAD1AAAAigMAAAAA&#10;" filled="f" strokeweight=".55pt">
                    <v:stroke endcap="round"/>
                  </v:rect>
                </v:group>
                <v:rect id="Rectangle 4880" o:spid="_x0000_s1374" style="position:absolute;left:14185;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BZsAA&#10;AADdAAAADwAAAGRycy9kb3ducmV2LnhtbERPzYrCMBC+C75DGMGbpnpQtxpFBEGXvVj3AYZm+oPJ&#10;pCTR1rffLCzsbT6+39kdBmvEi3xoHStYzDMQxKXTLdcKvu/n2QZEiMgajWNS8KYAh/14tMNcu55v&#10;9CpiLVIIhxwVNDF2uZShbMhimLuOOHGV8xZjgr6W2mOfwq2RyyxbSYstp4YGOzo1VD6Kp1Ug78W5&#10;3xTGZ+5zWX2Z6+VWkVNqOhmOWxCRhvgv/nNfdJr/sV7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4BZ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83" o:spid="_x0000_s1375" style="position:absolute;left:15157;top:2908;width:1327;height:1867" coordorigin="38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RVAtscAAADd&#10;AAAADwAAAAAAAAAAAAAAAACqAgAAZHJzL2Rvd25yZXYueG1sUEsFBgAAAAAEAAQA+gAAAJ4DAAAA&#10;AA==&#10;">
                  <v:rect id="Rectangle 4881" o:spid="_x0000_s1376"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BJMIA&#10;AADdAAAADwAAAGRycy9kb3ducmV2LnhtbERP24rCMBB9X/Afwgi+rakVvFSjqCArosi6u/g6NGNb&#10;bCalyWr9eyMIvs3hXGc6b0wprlS7wrKCXjcCQZxaXXCm4Pdn/TkC4TyyxtIyKbiTg/ms9THFRNsb&#10;f9P16DMRQtglqCD3vkqkdGlOBl3XVsSBO9vaoA+wzqSu8RbCTSnjKBpIgwWHhhwrWuWUXo7/RsFO&#10;jgaXnd7HX9t+PPzDw0kuHSvVaTeLCQhPjX+LX+6NDvPHwzE8vwkn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4EkwgAAAN0AAAAPAAAAAAAAAAAAAAAAAJgCAABkcnMvZG93&#10;bnJldi54bWxQSwUGAAAAAAQABAD1AAAAhwMAAAAA&#10;" fillcolor="#bbe0e3" stroked="f"/>
                  <v:rect id="Rectangle 4882" o:spid="_x0000_s1377"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90ccA&#10;AADdAAAADwAAAGRycy9kb3ducmV2LnhtbESPMW/CQAyFdyT+w8mVuqBygQFByoEKCKkLA4GFzc25&#10;SdqcL8odIfDr8VCpm633/N7n5bp3teqoDZVnA5NxAoo497biwsD5tH+bgwoR2WLtmQzcKcB6NRws&#10;MbX+xkfqslgoCeGQooEyxibVOuQlOQxj3xCL9u1bh1HWttC2xZuEu1pPk2SmHVYsDSU2tC0p/82u&#10;zsB+1tmvrElG/nI9bH4Wu83ukR+NeX3pP95BRerjv/nv+tMK/mIu/PKNjK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ovdHHAAAA3QAAAA8AAAAAAAAAAAAAAAAAmAIAAGRy&#10;cy9kb3ducmV2LnhtbFBLBQYAAAAABAAEAPUAAACMAwAAAAA=&#10;" filled="f" strokeweight=".55pt">
                    <v:stroke endcap="round"/>
                  </v:rect>
                </v:group>
                <v:rect id="Rectangle 4884" o:spid="_x0000_s1378" style="position:absolute;left:1551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MrsAA&#10;AADdAAAADwAAAGRycy9kb3ducmV2LnhtbERPzYrCMBC+L/gOYQRva6oH6VajiCC4sherDzA00x9M&#10;JiXJ2vr2RljY23x8v7PZjdaIB/nQOVawmGcgiCunO24U3K7HzxxEiMgajWNS8KQAu+3kY4OFdgNf&#10;6FHGRqQQDgUqaGPsCylD1ZLFMHc9ceJq5y3GBH0jtcchhVsjl1m2khY7Tg0t9nRoqbqXv1aBvJbH&#10;IS+Nz9x5Wf+Y79OlJqfUbDru1yAijfFf/Oc+6TT/K1/A+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5Mrs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87" o:spid="_x0000_s1379" style="position:absolute;left:16484;top:2908;width:1334;height:1867" coordorigin="404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gHe8UAAADdAAAADwAAAGRycy9kb3ducmV2LnhtbERPTWvCQBC9F/wPyxS8&#10;NZsoLTHNKiJWPIRCVSi9DdkxCWZnQ3abxH/fLRR6m8f7nHwzmVYM1LvGsoIkikEQl1Y3XCm4nN+e&#10;UhDOI2tsLZOCOznYrGcPOWbajvxBw8lXIoSwy1BB7X2XSenKmgy6yHbEgbva3qAPsK+k7nEM4aaV&#10;izh+kQYbDg01drSrqbydvo2Cw4jjdpnsh+J23d2/zs/vn0VCSs0fp+0rCE+T/xf/uY86zF+l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oB3vFAAAA3QAA&#10;AA8AAAAAAAAAAAAAAAAAqgIAAGRycy9kb3ducmV2LnhtbFBLBQYAAAAABAAEAPoAAACcAwAAAAA=&#10;">
                  <v:rect id="Rectangle 4885" o:spid="_x0000_s1380"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G6cQA&#10;AADdAAAADwAAAGRycy9kb3ducmV2LnhtbERPTWvCQBC9C/0PyxR6M5smoGl0FRWkpSiltsXrkJ0m&#10;IdnZkN1q+u9dQfA2j/c58+VgWnGi3tWWFTxHMQjiwuqaSwXfX9txBsJ5ZI2tZVLwTw6Wi4fRHHNt&#10;z/xJp4MvRQhhl6OCyvsul9IVFRl0ke2IA/dre4M+wL6UusdzCDetTOJ4Ig3WHBoq7GhTUdEc/oyC&#10;ncwmzU7vk9f3NJn+4MdRrh0r9fQ4rGYgPA3+Lr6533SY/5KlcP0mn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qxunEAAAA3QAAAA8AAAAAAAAAAAAAAAAAmAIAAGRycy9k&#10;b3ducmV2LnhtbFBLBQYAAAAABAAEAPUAAACJAwAAAAA=&#10;" fillcolor="#bbe0e3" stroked="f"/>
                  <v:rect id="Rectangle 4886" o:spid="_x0000_s1381"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70sQA&#10;AADdAAAADwAAAGRycy9kb3ducmV2LnhtbERPTYvCMBC9C/sfwgheRNOVRbQaZV0RvHiwuxdvYzO2&#10;1WZSmljr/nojCN7m8T5nvmxNKRqqXWFZwecwAkGcWl1wpuDvdzOYgHAeWWNpmRTcycFy8dGZY6zt&#10;jffUJD4TIYRdjApy76tYSpfmZNANbUUcuJOtDfoA60zqGm8h3JRyFEVjabDg0JBjRT85pZfkahRs&#10;xo0+JlXUt4frbnWerlfr/3SvVK/bfs9AeGr9W/xyb3WYP518wfObc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Tu9LEAAAA3QAAAA8AAAAAAAAAAAAAAAAAmAIAAGRycy9k&#10;b3ducmV2LnhtbFBLBQYAAAAABAAEAPUAAACJAwAAAAA=&#10;" filled="f" strokeweight=".55pt">
                    <v:stroke endcap="round"/>
                  </v:rect>
                </v:group>
                <v:rect id="Rectangle 4888" o:spid="_x0000_s1382" style="position:absolute;left:16852;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rcAA&#10;AADdAAAADwAAAGRycy9kb3ducmV2LnhtbERP22oCMRB9F/yHMIJvmlVoWVejFEGwxRdXP2DYzF5o&#10;MlmS1N3+vSkIfZvDuc7uMFojHuRD51jBapmBIK6c7rhRcL+dFjmIEJE1Gsek4JcCHPbTyQ4L7Qa+&#10;0qOMjUghHApU0MbYF1KGqiWLYel64sTVzluMCfpGao9DCrdGrrPsXVrsODW02NOxpeq7/LEK5K08&#10;DXlpfOa+1vXFfJ6vNTml5rPxYwsi0hj/xS/3Waf5m/w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Krc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91" o:spid="_x0000_s1383" style="position:absolute;left:17818;top:2908;width:1327;height:1867" coordorigin="4257,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MBeMUAAADdAAAADwAAAGRycy9kb3ducmV2LnhtbERPS2vCQBC+F/wPywi9&#10;1U2UikZXEamlh1BoIpTehuyYBLOzIbvN4993C4Xe5uN7zv44mkb01LnasoJ4EYEgLqyuuVRwzS9P&#10;GxDOI2tsLJOCiRwcD7OHPSbaDvxBfeZLEULYJaig8r5NpHRFRQbdwrbEgbvZzqAPsCul7nAI4aaR&#10;yyhaS4M1h4YKWzpXVNyzb6PgdcDhtIpf+vR+O09f+fP7ZxqTUo/z8bQD4Wn0/+I/95sO87ebN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ITAXjFAAAA3QAA&#10;AA8AAAAAAAAAAAAAAAAAqgIAAGRycy9kb3ducmV2LnhtbFBLBQYAAAAABAAEAPoAAACcAwAAAAA=&#10;">
                  <v:rect id="Rectangle 4889" o:spid="_x0000_s1384"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HA6sMA&#10;AADdAAAADwAAAGRycy9kb3ducmV2LnhtbERPTWvCQBC9F/wPywje6sYImkZXUUFaRBFti9chOybB&#10;7GzIbjX9964geJvH+5zpvDWVuFLjSssKBv0IBHFmdcm5gp/v9XsCwnlkjZVlUvBPDuazztsUU21v&#10;fKDr0ecihLBLUUHhfZ1K6bKCDLq+rYkDd7aNQR9gk0vd4C2Em0rGUTSSBksODQXWtCoouxz/jIKt&#10;TEaXrd7Fn5thPP7F/UkuHSvV67aLCQhPrX+Jn+4vHeZ/JGN4fBNO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HA6sMAAADdAAAADwAAAAAAAAAAAAAAAACYAgAAZHJzL2Rv&#10;d25yZXYueG1sUEsFBgAAAAAEAAQA9QAAAIgDAAAAAA==&#10;" fillcolor="#bbe0e3" stroked="f"/>
                  <v:rect id="Rectangle 4890" o:spid="_x0000_s1385"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6x18cA&#10;AADdAAAADwAAAGRycy9kb3ducmV2LnhtbESPMW/CQAyFdyT+w8mVuqBygQFByoEKCKkLA4GFzc25&#10;SdqcL8odIfDr8VCpm633/N7n5bp3teqoDZVnA5NxAoo497biwsD5tH+bgwoR2WLtmQzcKcB6NRws&#10;MbX+xkfqslgoCeGQooEyxibVOuQlOQxj3xCL9u1bh1HWttC2xZuEu1pPk2SmHVYsDSU2tC0p/82u&#10;zsB+1tmvrElG/nI9bH4Wu83ukR+NeX3pP95BRerjv/nv+tMK/mIuuPKNjK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esdfHAAAA3QAAAA8AAAAAAAAAAAAAAAAAmAIAAGRy&#10;cy9kb3ducmV2LnhtbFBLBQYAAAAABAAEAPUAAACMAwAAAAA=&#10;" filled="f" strokeweight=".55pt">
                    <v:stroke endcap="round"/>
                  </v:rect>
                </v:group>
                <v:rect id="Rectangle 4892" o:spid="_x0000_s1386" style="position:absolute;left:1818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AqMAA&#10;AADdAAAADwAAAGRycy9kb3ducmV2LnhtbERPzYrCMBC+L/gOYQRva6oHqdUoy4Kgy16sPsDQTH8w&#10;mZQk2vr2mwXB23x8v7Pdj9aIB/nQOVawmGcgiCunO24UXC+HzxxEiMgajWNS8KQA+93kY4uFdgOf&#10;6VHGRqQQDgUqaGPsCylD1ZLFMHc9ceJq5y3GBH0jtcchhVsjl1m2khY7Tg0t9vTdUnUr71aBvJSH&#10;IS+Nz9zPsv41p+O5JqfUbDp+bUBEGuNb/HIfdZq/ztfw/006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hAq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95" o:spid="_x0000_s1387" style="position:absolute;left:19145;top:2908;width:1327;height:1867" coordorigin="446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2+qSscAAADd&#10;AAAADwAAAAAAAAAAAAAAAACqAgAAZHJzL2Rvd25yZXYueG1sUEsFBgAAAAAEAAQA+gAAAJ4DAAAA&#10;AA==&#10;">
                  <v:rect id="Rectangle 4893" o:spid="_x0000_s1388"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r2MQA&#10;AADdAAAADwAAAGRycy9kb3ducmV2LnhtbERP22rCQBB9F/yHZQp9040pWE1dgy2UlqKIN/o6ZKdJ&#10;SHY2ZLdJ+veuUPBtDuc6q3QwteiodaVlBbNpBII4s7rkXMH59D5ZgHAeWWNtmRT8kYN0PR6tMNG2&#10;5wN1R5+LEMIuQQWF900ipcsKMuimtiEO3I9tDfoA21zqFvsQbmoZR9FcGiw5NBTY0FtBWXX8NQq2&#10;cjGvtnoXf3w9xc8X3H/LV8dKPT4MmxcQngZ/F/+7P3WYv1zO4PZNOEG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ta9jEAAAA3QAAAA8AAAAAAAAAAAAAAAAAmAIAAGRycy9k&#10;b3ducmV2LnhtbFBLBQYAAAAABAAEAPUAAACJAwAAAAA=&#10;" fillcolor="#bbe0e3" stroked="f"/>
                  <v:rect id="Rectangle 4894" o:spid="_x0000_s1389"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Q4MUA&#10;AADdAAAADwAAAGRycy9kb3ducmV2LnhtbERPPW/CMBDdK/EfrENiqcAhA2pSDCJESCwdSLuwXeNr&#10;khKfo9gkaX99XalSt3t6n7fdT6YVA/WusaxgvYpAEJdWN1wpeHs9LZ9AOI+ssbVMCr7IwX43e9hi&#10;qu3IFxoKX4kQwi5FBbX3XSqlK2sy6Fa2Iw7ch+0N+gD7SuoexxBuWhlH0UYabDg01NjRsabyVtyN&#10;gtNm0O9FFz3a6/0l+0zyLP8uL0ot5tPhGYSnyf+L/9xnHeYnSQy/34QT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xDgxQAAAN0AAAAPAAAAAAAAAAAAAAAAAJgCAABkcnMv&#10;ZG93bnJldi54bWxQSwUGAAAAAAQABAD1AAAAigMAAAAA&#10;" filled="f" strokeweight=".55pt">
                    <v:stroke endcap="round"/>
                  </v:rect>
                </v:group>
                <v:rect id="Rectangle 4896" o:spid="_x0000_s1390" style="position:absolute;left:1950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hn8AA&#10;AADdAAAADwAAAGRycy9kb3ducmV2LnhtbERP24rCMBB9F/yHMIJvmqqwaNcoIgi6+GLdDxia6QWT&#10;SUmytvv3ZkHYtzmc62z3gzXiST60jhUs5hkI4tLplmsF3/fTbA0iRGSNxjEp+KUA+914tMVcu55v&#10;9CxiLVIIhxwVNDF2uZShbMhimLuOOHGV8xZjgr6W2mOfwq2Ryyz7kBZbTg0NdnRsqHwUP1aBvBen&#10;fl0Yn7mvZXU1l/OtIqfUdDIcPkFEGuK/+O0+6zR/s1n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nhn8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899" o:spid="_x0000_s1391" style="position:absolute;left:20472;top:2908;width:1340;height:1867" coordorigin="46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sScQAAADdAAAADwAAAGRycy9kb3ducmV2LnhtbERPTWvCQBC9F/oflil4&#10;001qLTW6ikhbPIhgFMTbkB2TYHY2ZLdJ/PeuIPQ2j/c582VvKtFS40rLCuJRBII4s7rkXMHx8DP8&#10;AuE8ssbKMim4kYPl4vVljom2He+pTX0uQgi7BBUU3teJlC4ryKAb2Zo4cBfbGPQBNrnUDXYh3FTy&#10;PYo+pcGSQ0OBNa0Lyq7pn1Hw22G3Gsff7fZ6Wd/Oh8nutI1JqcFbv5qB8NT7f/HTvdFh/nT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FSsScQAAADdAAAA&#10;DwAAAAAAAAAAAAAAAACqAgAAZHJzL2Rvd25yZXYueG1sUEsFBgAAAAAEAAQA+gAAAJsDAAAAAA==&#10;">
                  <v:rect id="Rectangle 4897" o:spid="_x0000_s1392"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t28QA&#10;AADdAAAADwAAAGRycy9kb3ducmV2LnhtbERP22rCQBB9L/QflhH61mxM0Zo0q7QFUcQiXkpfh+w0&#10;CWZnQ3bV+PeuUOjbHM518llvGnGmztWWFQyjGARxYXXNpYLDfv48AeE8ssbGMim4koPZ9PEhx0zb&#10;C2/pvPOlCCHsMlRQed9mUrqiIoMusi1x4H5tZ9AH2JVSd3gJ4aaRSRyPpcGaQ0OFLX1WVBx3J6Ng&#10;LSfj41p/JYvVS/L6jZsf+eFYqadB//4GwlPv/8V/7qUO89N0BPdvwgl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WbdvEAAAA3QAAAA8AAAAAAAAAAAAAAAAAmAIAAGRycy9k&#10;b3ducmV2LnhtbFBLBQYAAAAABAAEAPUAAACJAwAAAAA=&#10;" fillcolor="#bbe0e3" stroked="f"/>
                  <v:rect id="Rectangle 4898" o:spid="_x0000_s1393"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W48UA&#10;AADdAAAADwAAAGRycy9kb3ducmV2LnhtbERPPW/CMBDdK/U/WFeJBYEDQ0QCJmqKkFg6ELp0O+Ij&#10;SRufo9iEwK+vK1Xqdk/v8zbZaFoxUO8aywoW8wgEcWl1w5WCj9N+tgLhPLLG1jIpuJODbPv8tMFU&#10;2xsfaSh8JUIIuxQV1N53qZSurMmgm9uOOHAX2xv0AfaV1D3eQrhp5TKKYmmw4dBQY0dvNZXfxdUo&#10;2MeDPhddNLWf1/f8K9nlu0d5VGryMr6uQXga/b/4z33QYX6SxPD7TThB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bjxQAAAN0AAAAPAAAAAAAAAAAAAAAAAJgCAABkcnMv&#10;ZG93bnJldi54bWxQSwUGAAAAAAQABAD1AAAAigMAAAAA&#10;" filled="f" strokeweight=".55pt">
                    <v:stroke endcap="round"/>
                  </v:rect>
                </v:group>
                <v:rect id="Rectangle 4900" o:spid="_x0000_s1394" style="position:absolute;left:2084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LnnMAA&#10;AADdAAAADwAAAGRycy9kb3ducmV2LnhtbERPzYrCMBC+C75DGMGbpnpwtWsUEQRdvFj3AYZm+oPJ&#10;pCRZ2317syDsbT6+39nuB2vEk3xoHStYzDMQxKXTLdcKvu+n2RpEiMgajWNS8EsB9rvxaIu5dj3f&#10;6FnEWqQQDjkqaGLscilD2ZDFMHcdceIq5y3GBH0ttcc+hVsjl1m2khZbTg0NdnRsqHwUP1aBvBen&#10;fl0Yn7mvZXU1l/OtIqfUdDIcPkFEGuK/+O0+6zR/s/mAv2/SCXL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LnnMAAAADdAAAADwAAAAAAAAAAAAAAAACYAgAAZHJzL2Rvd25y&#10;ZXYueG1sUEsFBgAAAAAEAAQA9QAAAIU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03" o:spid="_x0000_s1395" style="position:absolute;left:21812;top:2908;width:1321;height:1867" coordorigin="4886,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mmTMcAAADdAAAADwAAAGRycy9kb3ducmV2LnhtbESPQWvCQBCF74X+h2UK&#10;3uomlRaNriLSigcpGAvF25Adk2B2NmS3Sfz3nUOhtxnem/e+WW1G16ieulB7NpBOE1DEhbc1lwa+&#10;zh/Pc1AhIltsPJOBOwXYrB8fVphZP/CJ+jyWSkI4ZGigirHNtA5FRQ7D1LfEol195zDK2pXadjhI&#10;uGv0S5K8aYc1S0OFLe0qKm75jzOwH3DYztL3/ni77u6X8+vn9zElYyZP43YJKtIY/81/1wcr+IuF&#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RmmTMcAAADd&#10;AAAADwAAAAAAAAAAAAAAAACqAgAAZHJzL2Rvd25yZXYueG1sUEsFBgAAAAAEAAQA+gAAAJ4DAAAA&#10;AA==&#10;">
                  <v:rect id="Rectangle 4901" o:spid="_x0000_s1396"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n3sMA&#10;AADdAAAADwAAAGRycy9kb3ducmV2LnhtbERPTWvCQBC9F/wPywi91Y0RrImuooK0iEWMitchOybB&#10;7GzIbjX++26h0Ns83ufMFp2pxZ1aV1lWMBxEIIhzqysuFJyOm7cJCOeRNdaWScGTHCzmvZcZpto+&#10;+ED3zBcihLBLUUHpfZNK6fKSDLqBbYgDd7WtQR9gW0jd4iOEm1rGUTSWBisODSU2tC4pv2XfRsFO&#10;Tsa3nf6KP7aj+P2M+4tcOVbqtd8tpyA8df5f/Of+1GF+kiTw+004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tn3sMAAADdAAAADwAAAAAAAAAAAAAAAACYAgAAZHJzL2Rv&#10;d25yZXYueG1sUEsFBgAAAAAEAAQA9QAAAIgDAAAAAA==&#10;" fillcolor="#bbe0e3" stroked="f"/>
                  <v:rect id="Rectangle 4902" o:spid="_x0000_s1397"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6VNMYA&#10;AADdAAAADwAAAGRycy9kb3ducmV2LnhtbESPsW7CQAyG90p9h5MrdangQgcEgQMVEFKXDgQWNpMz&#10;SWjOF+WOkPbp8YDEaP3+P/ubL3tXq47aUHk2MBomoIhzbysuDBz228EEVIjIFmvPZOCPAiwXry9z&#10;TK2/8Y66LBZKIBxSNFDG2KRah7wkh2HoG2LJzr51GGVsC21bvAnc1fozScbaYcVyocSG1iXlv9nV&#10;GdiOO3vKmuTDH68/q8t0s9r85ztj3t/6rxmoSH18Lj/a39aAEOV/sRET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6VNMYAAADdAAAADwAAAAAAAAAAAAAAAACYAgAAZHJz&#10;L2Rvd25yZXYueG1sUEsFBgAAAAAEAAQA9QAAAIsDAAAAAA==&#10;" filled="f" strokeweight=".55pt">
                    <v:stroke endcap="round"/>
                  </v:rect>
                </v:group>
                <v:rect id="Rectangle 4904" o:spid="_x0000_s1398" style="position:absolute;left:2217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kS8EA&#10;AADdAAAADwAAAGRycy9kb3ducmV2LnhtbESP3YrCMBSE7wXfIRxh7zStF4tUo4hQcJe9sfoAh+b0&#10;B5OTkmRt9+03guDlMDPfMLvDZI14kA+9YwX5KgNBXDvdc6vgdi2XGxAhIms0jknBHwU47OezHRba&#10;jXyhRxVbkSAcClTQxTgUUoa6I4th5Qbi5DXOW4xJ+lZqj2OCWyPXWfYpLfacFjoc6NRRfa9+rQJ5&#10;rcpxUxmfue9182O+zpeGnFIfi+m4BRFpiu/wq33WChIxh+eb9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oZEvBAAAA3QAAAA8AAAAAAAAAAAAAAAAAmAIAAGRycy9kb3du&#10;cmV2LnhtbFBLBQYAAAAABAAEAPUAAACGAw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07" o:spid="_x0000_s1399" style="position:absolute;left:23133;top:2908;width:1339;height:1867" coordorigin="5094,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W4vnsQAAADdAAAA&#10;DwAAAAAAAAAAAAAAAACqAgAAZHJzL2Rvd25yZXYueG1sUEsFBgAAAAAEAAQA+gAAAJsDAAAAAA==&#10;">
                  <v:rect id="Rectangle 4905" o:spid="_x0000_s1400"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uDMQA&#10;AADdAAAADwAAAGRycy9kb3ducmV2LnhtbESPQWvCQBSE7wX/w/KE3pqNCViJrqKF0lIsYlS8PrLP&#10;JJh9G7LbmP57Vyj0OMzMN8xiNZhG9NS52rKCSRSDIC6srrlUcDy8v8xAOI+ssbFMCn7JwWo5elpg&#10;pu2N99TnvhQBwi5DBZX3bSalKyoy6CLbEgfvYjuDPsiulLrDW4CbRiZxPJUGaw4LFbb0VlFxzX+M&#10;gq2cTa9b/Z18fKXJ6wl3Z7lxrNTzeFjPQXga/H/4r/2pFQRiCo834Qn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s7gzEAAAA3QAAAA8AAAAAAAAAAAAAAAAAmAIAAGRycy9k&#10;b3ducmV2LnhtbFBLBQYAAAAABAAEAPUAAACJAwAAAAA=&#10;" fillcolor="#bbe0e3" stroked="f"/>
                  <v:rect id="Rectangle 4906" o:spid="_x0000_s1401"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TN8UA&#10;AADdAAAADwAAAGRycy9kb3ducmV2LnhtbESPQYvCMBSE74L/ITzBi6zpyiJuNYquCHvxYPXi7dk8&#10;22rzUppYu/vrjSB4HGbmG2a2aE0pGqpdYVnB5zACQZxaXXCm4LDffExAOI+ssbRMCv7IwWLe7cww&#10;1vbOO2oSn4kAYRejgtz7KpbSpTkZdENbEQfvbGuDPsg6k7rGe4CbUo6iaCwNFhwWcqzoJ6f0mtyM&#10;gs240aekigb2eNuuLt/r1fo/3SnV77XLKQhPrX+HX+1frSAQv+D5Jj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ZM3xQAAAN0AAAAPAAAAAAAAAAAAAAAAAJgCAABkcnMv&#10;ZG93bnJldi54bWxQSwUGAAAAAAQABAD1AAAAigMAAAAA&#10;" filled="f" strokeweight=".55pt">
                    <v:stroke endcap="round"/>
                  </v:rect>
                </v:group>
                <v:rect id="Rectangle 4908" o:spid="_x0000_s1402" style="position:absolute;left:23501;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iSMIA&#10;AADdAAAADwAAAGRycy9kb3ducmV2LnhtbESPwWrDMBBE74X+g9hCbrXcQEpwooRSCLihlzj5gMVa&#10;W6bSykiq7f59FSj0OMzMG2Z/XJwVE4U4eFbwUpQgiFuvB+4V3K6n5y2ImJA1Ws+k4IciHA+PD3us&#10;tJ/5QlOTepEhHCtUYFIaKylja8hhLPxInL3OB4cpy9BLHXDOcGfluixfpcOB84LBkd4NtV/Nt1Mg&#10;r81p3jY2lP687j7tR33pyCu1elrediASLek//NeutYJM3MD9TX4C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02JI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11" o:spid="_x0000_s1403" style="position:absolute;left:24460;top:2908;width:1340;height:1867" coordorigin="530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VSmdwwAAAN0AAAAP&#10;AAAAAAAAAAAAAAAAAKoCAABkcnMvZG93bnJldi54bWxQSwUGAAAAAAQABAD6AAAAmgMAAAAA&#10;">
                  <v:rect id="Rectangle 4909" o:spid="_x0000_s1404"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oD8UA&#10;AADdAAAADwAAAGRycy9kb3ducmV2LnhtbESPQWvCQBSE74X+h+UJvZmNKWiIrtIK0lIUadri9ZF9&#10;TYLZtyG7TeK/dwWhx2FmvmFWm9E0oqfO1ZYVzKIYBHFhdc2lgu+v3TQF4TyyxsYyKbiQg8368WGF&#10;mbYDf1Kf+1IECLsMFVTet5mUrqjIoItsSxy8X9sZ9EF2pdQdDgFuGpnE8VwarDksVNjStqLinP8Z&#10;BXuZzs97fUjePp6TxQ8eT/LVsVJPk/FlCcLT6P/D9/a7VhCIC7i9CU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1+gPxQAAAN0AAAAPAAAAAAAAAAAAAAAAAJgCAABkcnMv&#10;ZG93bnJldi54bWxQSwUGAAAAAAQABAD1AAAAigMAAAAA&#10;" fillcolor="#bbe0e3" stroked="f"/>
                  <v:rect id="Rectangle 4910" o:spid="_x0000_s1405"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ZMsYA&#10;AADdAAAADwAAAGRycy9kb3ducmV2LnhtbESPsW7CQAyG90p9h5MrdangQgcEgQMVEFKXDgQWNpMz&#10;SWjOF+WOkPbp8YDEaP3+P/ubL3tXq47aUHk2MBomoIhzbysuDBz228EEVIjIFmvPZOCPAiwXry9z&#10;TK2/8Y66LBZKIBxSNFDG2KRah7wkh2HoG2LJzr51GGVsC21bvAnc1fozScbaYcVyocSG1iXlv9nV&#10;GdiOO3vKmuTDH68/q8t0s9r85ztj3t/6rxmoSH18Lj/a39aAEOVdsRET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iZMsYAAADdAAAADwAAAAAAAAAAAAAAAACYAgAAZHJz&#10;L2Rvd25yZXYueG1sUEsFBgAAAAAEAAQA9QAAAIsDAAAAAA==&#10;" filled="f" strokeweight=".55pt">
                    <v:stroke endcap="round"/>
                  </v:rect>
                </v:group>
                <v:rect id="Rectangle 4912" o:spid="_x0000_s1406" style="position:absolute;left:2482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oTcIA&#10;AADdAAAADwAAAGRycy9kb3ducmV2LnhtbESPzWrDMBCE74W8g9hAb40cH4rrRgklEEhKLrb7AIu1&#10;/qHSykhK7L59VQj0OMzMN8zusFgj7uTD6FjBdpOBIG6dHrlX8NWcXgoQISJrNI5JwQ8FOOxXTzss&#10;tZu5onsde5EgHEpUMMQ4lVKGdiCLYeMm4uR1zluMSfpeao9zglsj8yx7lRZHTgsDTnQcqP2ub1aB&#10;bOrTXNTGZ+4z767mcq46cko9r5ePdxCRlvgffrTPWkEivsHfm/Q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mhN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15" o:spid="_x0000_s1407" style="position:absolute;left:25800;top:2908;width:1327;height:1867" coordorigin="5514,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v:rect id="Rectangle 4913" o:spid="_x0000_s1408"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tDPcUA&#10;AADdAAAADwAAAGRycy9kb3ducmV2LnhtbESPQWvCQBSE74L/YXlCb3WTFDSkrmILpUUUadrS6yP7&#10;TILZt2F3q/Hfu0LB4zAz3zCL1WA6cSLnW8sK0mkCgriyuuVawffX22MOwgdkjZ1lUnAhD6vleLTA&#10;Qtszf9KpDLWIEPYFKmhC6AspfdWQQT+1PXH0DtYZDFG6WmqH5wg3ncySZCYNthwXGuzptaHqWP4Z&#10;BVuZz45bvcveN0/Z/Af3v/LFs1IPk2H9DCLQEO7h//aHVpAlaQq3N/EJ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0M9xQAAAN0AAAAPAAAAAAAAAAAAAAAAAJgCAABkcnMv&#10;ZG93bnJldi54bWxQSwUGAAAAAAQABAD1AAAAigMAAAAA&#10;" fillcolor="#bbe0e3" stroked="f"/>
                  <v:rect id="Rectangle 4914" o:spid="_x0000_s1409"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4BccA&#10;AADdAAAADwAAAGRycy9kb3ducmV2LnhtbESPMW/CMBSEdyT+g/UqdUHFJgOiAYMKCKkLA4Gl22v8&#10;SNLGz1FsQuDX40qVGE93951useptLTpqfeVYw2SsQBDnzlRcaDgdd28zED4gG6wdk4YbeVgth4MF&#10;psZd+UBdFgoRIexT1FCG0KRS+rwki37sGuLonV1rMUTZFtK0eI1wW8tEqam0WHFcKLGhTUn5b3ax&#10;GnbTznxnjRq5r8t+/fO+XW/v+UHr15f+Yw4iUB+e4f/2p9GQqEkCf2/iE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pOAXHAAAA3QAAAA8AAAAAAAAAAAAAAAAAmAIAAGRy&#10;cy9kb3ducmV2LnhtbFBLBQYAAAAABAAEAPUAAACMAwAAAAA=&#10;" filled="f" strokeweight=".55pt">
                    <v:stroke endcap="round"/>
                  </v:rect>
                </v:group>
                <v:rect id="Rectangle 4916" o:spid="_x0000_s1410" style="position:absolute;left:2616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esMA&#10;AADdAAAADwAAAGRycy9kb3ducmV2LnhtbESP3WoCMRSE74W+QzgF7zRxBZGtUUpBsNIbVx/gsDn7&#10;Q5OTJUnd7ds3QsHLYWa+YXaHyVlxpxB7zxpWSwWCuPam51bD7XpcbEHEhGzQeiYNvxThsH+Z7bA0&#10;fuQL3avUigzhWKKGLqWhlDLWHTmMSz8QZ6/xwWHKMrTSBBwz3FlZKLWRDnvOCx0O9NFR/V39OA3y&#10;Wh3HbWWD8uei+bKfp0tDXuv56/T+BiLRlJ7h//bJaCjU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Je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19" o:spid="_x0000_s1411" style="position:absolute;left:27127;top:2908;width:1340;height:1867" coordorigin="572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KErMUAAADdAAAADwAAAGRycy9kb3ducmV2LnhtbESPQYvCMBSE78L+h/AW&#10;vGlaVxepRhHZFQ8iqAvi7dE822LzUppsW/+9EQSPw8x8w8yXnSlFQ7UrLCuIhxEI4tTqgjMFf6ff&#10;wRSE88gaS8uk4E4OlouP3hwTbVs+UHP0mQgQdgkqyL2vEildmpNBN7QVcfCutjbog6wzqWtsA9yU&#10;chRF39JgwWEhx4rWOaW3479RsGmxXX3FP83udl3fL6fJ/ryLSan+Z7eagfDU+Xf41d5qBaMoHs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wShKzFAAAA3QAA&#10;AA8AAAAAAAAAAAAAAAAAqgIAAGRycy9kb3ducmV2LnhtbFBLBQYAAAAABAAEAPoAAACcAwAAAAA=&#10;">
                  <v:rect id="Rectangle 4917" o:spid="_x0000_s1412"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FPsYA&#10;AADdAAAADwAAAGRycy9kb3ducmV2LnhtbESPQWvCQBSE74X+h+UVvOnGiFZS16CFooil1Fa8PrKv&#10;SUj2bciuSfz33YLQ4zAz3zCrdDC16Kh1pWUF00kEgjizuuRcwffX23gJwnlkjbVlUnAjB+n68WGF&#10;ibY9f1J38rkIEHYJKii8bxIpXVaQQTexDXHwfmxr0AfZ5lK32Ae4qWUcRQtpsOSwUGBDrwVl1elq&#10;FBzlclEd9Xu8O8zi5zN+XOTWsVKjp2HzAsLT4P/D9/ZeK4ij6Rz+3o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BFPsYAAADdAAAADwAAAAAAAAAAAAAAAACYAgAAZHJz&#10;L2Rvd25yZXYueG1sUEsFBgAAAAAEAAQA9QAAAIsDAAAAAA==&#10;" fillcolor="#bbe0e3" stroked="f"/>
                  <v:rect id="Rectangle 4918" o:spid="_x0000_s1413"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BscA&#10;AADdAAAADwAAAGRycy9kb3ducmV2LnhtbESPMW/CMBSEdyT+g/UqsaBiwxDRgEEFhMTSgcDS7TV+&#10;JGnj5yg2IfDr60qVGE93951uue5tLTpqfeVYw3SiQBDnzlRcaDif9q9zED4gG6wdk4Y7eVivhoMl&#10;psbd+EhdFgoRIexT1FCG0KRS+rwki37iGuLoXVxrMUTZFtK0eItwW8uZUom0WHFcKLGhbUn5T3a1&#10;GvZJZ76yRo3d5/Vj8/222+we+VHr0Uv/vgARqA/P8H/7YDTM1DSBvzfx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SPgbHAAAA3QAAAA8AAAAAAAAAAAAAAAAAmAIAAGRy&#10;cy9kb3ducmV2LnhtbFBLBQYAAAAABAAEAPUAAACMAwAAAAA=&#10;" filled="f" strokeweight=".55pt">
                    <v:stroke endcap="round"/>
                  </v:rect>
                </v:group>
                <v:rect id="Rectangle 4920" o:spid="_x0000_s1414" style="position:absolute;left:2750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PecMA&#10;AADdAAAADwAAAGRycy9kb3ducmV2LnhtbESP3WoCMRSE74W+QzgF7zRxL1S2RikFwUpvXH2Aw+bs&#10;D01OliR1t2/fCAUvh5n5htkdJmfFnULsPWtYLRUI4tqbnlsNt+txsQURE7JB65k0/FKEw/5ltsPS&#10;+JEvdK9SKzKEY4kaupSGUspYd+QwLv1AnL3GB4cpy9BKE3DMcGdlodRaOuw5L3Q40EdH9Xf14zTI&#10;a3Uct5UNyp+L5st+ni4Nea3nr9P7G4hEU3qG/9sno6FQqw0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TPe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23" o:spid="_x0000_s1415" style="position:absolute;left:28467;top:2908;width:1320;height:1867" coordorigin="593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OqcMAAADdAAAADwAAAGRycy9kb3ducmV2LnhtbERPTWvCQBC9F/wPywi9&#10;1U0sLRJdg4hKD1JoIoi3ITsmIdnZkF2T+O+7h0KPj/e9SSfTioF6V1tWEC8iEMSF1TWXCi758W0F&#10;wnlkja1lUvAkB+l29rLBRNuRf2jIfClCCLsEFVTed4mUrqjIoFvYjjhwd9sb9AH2pdQ9jiHctHIZ&#10;RZ/SYM2hocKO9hUVTfYwCk4jjrv3+DCcm/v+ecs/vq/nmJR6nU+7NQhPk/8X/7m/tIJlFIe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X46pwwAAAN0AAAAP&#10;AAAAAAAAAAAAAAAAAKoCAABkcnMvZG93bnJldi54bWxQSwUGAAAAAAQABAD6AAAAmgMAAAAA&#10;">
                  <v:rect id="Rectangle 4921" o:spid="_x0000_s1416"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1PO8QA&#10;AADdAAAADwAAAGRycy9kb3ducmV2LnhtbESP3YrCMBSE7xd8h3AE79bUCq5Wo7gLooiL+Ie3h+bY&#10;FpuT0kStb2+Ehb0cZuYbZjJrTCnuVLvCsoJeNwJBnFpdcKbgeFh8DkE4j6yxtEwKnuRgNm19TDDR&#10;9sE7uu99JgKEXYIKcu+rREqX5mTQdW1FHLyLrQ36IOtM6hofAW5KGUfRQBosOCzkWNFPTul1fzMK&#10;NnI4uG70b7xc9+OvE27P8tuxUp12Mx+D8NT4//Bfe6UVxFFvBO834Qn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dTzvEAAAA3QAAAA8AAAAAAAAAAAAAAAAAmAIAAGRycy9k&#10;b3ducmV2LnhtbFBLBQYAAAAABAAEAPUAAACJAwAAAAA=&#10;" fillcolor="#bbe0e3" stroked="f"/>
                  <v:rect id="Rectangle 4922" o:spid="_x0000_s1417"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JVMQA&#10;AADdAAAADwAAAGRycy9kb3ducmV2LnhtbERPPW/CMBDdK/U/WFeJpQKbDIgGTNQUIbF0IO3S7YiP&#10;JG18jmITQn89HpAYn973OhttKwbqfeNYw3ymQBCXzjRcafj+2k2XIHxANtg6Jg1X8pBtnp/WmBp3&#10;4QMNRahEDGGfooY6hC6V0pc1WfQz1xFH7uR6iyHCvpKmx0sMt61MlFpIiw3Hhho7+qip/CvOVsNu&#10;MZhj0alX93P+zH/ftvn2vzxoPXkZ31cgAo3hIb6790ZDopK4P76JT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byVTEAAAA3QAAAA8AAAAAAAAAAAAAAAAAmAIAAGRycy9k&#10;b3ducmV2LnhtbFBLBQYAAAAABAAEAPUAAACJAwAAAAA=&#10;" filled="f" strokeweight=".55pt">
                    <v:stroke endcap="round"/>
                  </v:rect>
                </v:group>
                <v:rect id="Rectangle 4924" o:spid="_x0000_s1418" style="position:absolute;left:2881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04K8IA&#10;AADdAAAADwAAAGRycy9kb3ducmV2LnhtbESP3WoCMRSE7wu+QzhC72riXhTZGkUEQcUb1z7AYXP2&#10;hyYnSxLd9e1NodDLYWa+YdbbyVnxoBB7zxqWCwWCuPam51bD9+3wsQIRE7JB65k0PCnCdjN7W2Np&#10;/MhXelSpFRnCsUQNXUpDKWWsO3IYF34gzl7jg8OUZWilCThmuLOyUOpTOuw5L3Q40L6j+qe6Ow3y&#10;Vh3GVWWD8ueiudjT8dqQ1/p9Pu2+QCSa0n/4r300GgpVLOH3TX4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Tgr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27" o:spid="_x0000_s1419" style="position:absolute;left:29787;top:2908;width:1340;height:1867" coordorigin="6142,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ttz/scAAADd&#10;AAAADwAAAAAAAAAAAAAAAACqAgAAZHJzL2Rvd25yZXYueG1sUEsFBgAAAAAEAAQA+gAAAJ4DAAAA&#10;AA==&#10;">
                  <v:rect id="Rectangle 4925" o:spid="_x0000_s1420" style="position:absolute;left:6142;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ybMQA&#10;AADdAAAADwAAAGRycy9kb3ducmV2LnhtbESP3WoCMRSE7wXfIZxC72q2EVRWo6gglaKIf3h72Bx3&#10;Fzcnyybq9u2bQsHLYWa+YSaz1lbiQY0vHWv47CUgiDNnSs41nI6rjxEIH5ANVo5Jww95mE27nQmm&#10;xj15T49DyEWEsE9RQxFCnUrps4Is+p6riaN3dY3FEGWTS9PgM8JtJVWSDKTFkuNCgTUtC8puh7vV&#10;sJGjwW1jturru6+GZ9xd5MKz1u9v7XwMIlAbXuH/9tpoUInqw9+b+AT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ZsmzEAAAA3QAAAA8AAAAAAAAAAAAAAAAAmAIAAGRycy9k&#10;b3ducmV2LnhtbFBLBQYAAAAABAAEAPUAAACJAwAAAAA=&#10;" fillcolor="#bbe0e3" stroked="f"/>
                  <v:rect id="Rectangle 4926" o:spid="_x0000_s1421" style="position:absolute;left:6142;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PV8cA&#10;AADdAAAADwAAAGRycy9kb3ducmV2LnhtbESPQWvCQBSE7wX/w/KEXoruGopodBWtCL30YOrF2zP7&#10;TKLZtyG7xrS/vlso9DjMzDfMct3bWnTU+sqxhslYgSDOnam40HD83I9mIHxANlg7Jg1f5GG9Gjwt&#10;MTXuwQfqslCICGGfooYyhCaV0uclWfRj1xBH7+JaiyHKtpCmxUeE21omSk2lxYrjQokNvZWU37K7&#10;1bCfduacNerFne4f2+t8t9195wetn4f9ZgEiUB/+w3/td6MhUckr/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gz1fHAAAA3QAAAA8AAAAAAAAAAAAAAAAAmAIAAGRy&#10;cy9kb3ducmV2LnhtbFBLBQYAAAAABAAEAPUAAACMAwAAAAA=&#10;" filled="f" strokeweight=".55pt">
                    <v:stroke endcap="round"/>
                  </v:rect>
                </v:group>
                <v:rect id="Rectangle 4928" o:spid="_x0000_s1422" style="position:absolute;left:3015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KMIA&#10;AADdAAAADwAAAGRycy9kb3ducmV2LnhtbESP3WoCMRSE74W+QziF3mnSBUVWo0hBsNIbVx/gsDn7&#10;g8nJkqTu9u2bQsHLYWa+Ybb7yVnxoBB7zxreFwoEce1Nz62G2/U4X4OICdmg9UwafijCfvcy22Jp&#10;/MgXelSpFRnCsUQNXUpDKWWsO3IYF34gzl7jg8OUZWilCThmuLOyUGolHfacFzoc6KOj+l59Ow3y&#10;Wh3HdWWD8uei+bKfp0tDXuu31+mwAZFoSs/wf/tkNBSqWML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j4o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31" o:spid="_x0000_s1423" style="position:absolute;left:31127;top:2908;width:1327;height:1867" coordorigin="6353,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B1/cUAAADdAAAADwAAAGRycy9kb3ducmV2LnhtbESPQYvCMBSE7wv+h/AE&#10;b2vayopUo4ioeJCFVUG8PZpnW2xeShPb+u/NwsIeh5n5hlmselOJlhpXWlYQjyMQxJnVJecKLufd&#10;5wyE88gaK8uk4EUOVsvBxwJTbTv+ofbkcxEg7FJUUHhfp1K6rCCDbmxr4uDdbWPQB9nkUjfYBbip&#10;ZBJFU2mw5LBQYE2bgrLH6WkU7Dvs1pN42x4f983rdv76vh5jUmo07NdzEJ56/x/+ax+0giRK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3gdf3FAAAA3QAA&#10;AA8AAAAAAAAAAAAAAAAAqgIAAGRycy9kb3ducmV2LnhtbFBLBQYAAAAABAAEAPoAAACcAwAAAAA=&#10;">
                  <v:rect id="Rectangle 4929" o:spid="_x0000_s1424" style="position:absolute;left:6353;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K0b8UA&#10;AADdAAAADwAAAGRycy9kb3ducmV2LnhtbESPQWvCQBSE74L/YXmF3uqmK2iIrqEKYikWUVu8PrKv&#10;SUj2bchuNf333ULB4zAz3zDLfLCtuFLva8canicJCOLCmZpLDR/n7VMKwgdkg61j0vBDHvLVeLTE&#10;zLgbH+l6CqWIEPYZaqhC6DIpfVGRRT9xHXH0vlxvMUTZl9L0eItw20qVJDNpsea4UGFHm4qK5vRt&#10;NexlOmv25l3t3qZq/omHi1x71vrxYXhZgAg0hHv4v/1qNKhEzeHvTX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rRvxQAAAN0AAAAPAAAAAAAAAAAAAAAAAJgCAABkcnMv&#10;ZG93bnJldi54bWxQSwUGAAAAAAQABAD1AAAAigMAAAAA&#10;" fillcolor="#bbe0e3" stroked="f"/>
                  <v:rect id="Rectangle 4930" o:spid="_x0000_s1425" style="position:absolute;left:6353;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FUsQA&#10;AADdAAAADwAAAGRycy9kb3ducmV2LnhtbERPPW/CMBDdK/U/WFeJpQKbDIgGTNQUIbF0IO3S7YiP&#10;JG18jmITQn89HpAYn973OhttKwbqfeNYw3ymQBCXzjRcafj+2k2XIHxANtg6Jg1X8pBtnp/WmBp3&#10;4QMNRahEDGGfooY6hC6V0pc1WfQz1xFH7uR6iyHCvpKmx0sMt61MlFpIiw3Hhho7+qip/CvOVsNu&#10;MZhj0alX93P+zH/ftvn2vzxoPXkZ31cgAo3hIb6790ZDopI4N76JT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xVLEAAAA3QAAAA8AAAAAAAAAAAAAAAAAmAIAAGRycy9k&#10;b3ducmV2LnhtbFBLBQYAAAAABAAEAPUAAACJAwAAAAA=&#10;" filled="f" strokeweight=".55pt">
                    <v:stroke endcap="round"/>
                  </v:rect>
                </v:group>
                <v:rect id="Rectangle 4932" o:spid="_x0000_s1426" style="position:absolute;left:31489;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0LcMA&#10;AADdAAAADwAAAGRycy9kb3ducmV2LnhtbESP3WoCMRSE74W+QziF3mnSvRBdjSIFwUpvXH2Aw+bs&#10;DyYnS5K627dvCgUvh5n5htnuJ2fFg0LsPWt4XygQxLU3PbcabtfjfAUiJmSD1jNp+KEI+93LbIul&#10;8SNf6FGlVmQIxxI1dCkNpZSx7shhXPiBOHuNDw5TlqGVJuCY4c7KQqmldNhzXuhwoI+O6nv17TTI&#10;a3UcV5UNyp+L5st+ni4Nea3fXqfDBkSiKT3D/+2T0VCoYg1/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s0L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35" o:spid="_x0000_s1427" style="position:absolute;left:32454;top:2908;width:1328;height:1867" coordorigin="6562,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zez8MAAADdAAAADwAAAGRycy9kb3ducmV2LnhtbERPy2rCQBTdF/oPwxW6&#10;q5MoikTHINKWLoLgA0p3l8w1CcncCZlpHn/fWQguD+e9S0fTiJ46V1lWEM8jEMS51RUXCm7Xz/cN&#10;COeRNTaWScFEDtL968sOE20HPlN/8YUIIewSVFB63yZSurwkg25uW+LA3W1n0AfYFVJ3OIRw08hF&#10;FK2lwYpDQ4ktHUvK68ufUfA14HBYxh99Vt+P0+91dfrJYlLqbTYetiA8jf4pfri/tYJFtAz7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nN7PwwAAAN0AAAAP&#10;AAAAAAAAAAAAAAAAAKoCAABkcnMvZG93bnJldi54bWxQSwUGAAAAAAQABAD6AAAAmgMAAAAA&#10;">
                  <v:rect id="Rectangle 4933" o:spid="_x0000_s1428" style="position:absolute;left:6562;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4fXcQA&#10;AADdAAAADwAAAGRycy9kb3ducmV2LnhtbESP3YrCMBSE7wXfIZyFvdPUClqqUVZBVkQR/9jbQ3O2&#10;LTYnpYla336zIHg5zMw3zHTemkrcqXGlZQWDfgSCOLO65FzB+bTqJSCcR9ZYWSYFT3Iwn3U7U0y1&#10;ffCB7kefiwBhl6KCwvs6ldJlBRl0fVsTB+/XNgZ9kE0udYOPADeVjKNoJA2WHBYKrGlZUHY93oyC&#10;rUxG163exd+bYTy+4P5HLhwr9fnRfk1AeGr9O/xqr7WCOBoO4P9Ne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eH13EAAAA3QAAAA8AAAAAAAAAAAAAAAAAmAIAAGRycy9k&#10;b3ducmV2LnhtbFBLBQYAAAAABAAEAPUAAACJAwAAAAA=&#10;" fillcolor="#bbe0e3" stroked="f"/>
                  <v:rect id="Rectangle 4934" o:spid="_x0000_s1429" style="position:absolute;left:6562;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kZccA&#10;AADdAAAADwAAAGRycy9kb3ducmV2LnhtbESPQWvCQBSE7wX/w/KEXorumoJodBWtCL30YOrF2zP7&#10;TKLZtyG7xrS/vlso9DjMzDfMct3bWnTU+sqxhslYgSDOnam40HD83I9mIHxANlg7Jg1f5GG9Gjwt&#10;MTXuwQfqslCICGGfooYyhCaV0uclWfRj1xBH7+JaiyHKtpCmxUeE21omSk2lxYrjQokNvZWU37K7&#10;1bCfduacNerFne4f2+t8t9195wetn4f9ZgEiUB/+w3/td6MhUa8J/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cZGXHAAAA3QAAAA8AAAAAAAAAAAAAAAAAmAIAAGRy&#10;cy9kb3ducmV2LnhtbFBLBQYAAAAABAAEAPUAAACMAwAAAAA=&#10;" filled="f" strokeweight=".55pt">
                    <v:stroke endcap="round"/>
                  </v:rect>
                </v:group>
                <v:rect id="Rectangle 4936" o:spid="_x0000_s1430" style="position:absolute;left:3280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VGsMA&#10;AADdAAAADwAAAGRycy9kb3ducmV2LnhtbESP3WoCMRSE74W+QziF3mnSFUS2RikFQYs3rj7AYXP2&#10;hyYnS5K669s3BcHLYWa+YTa7yVlxoxB7zxreFwoEce1Nz62G62U/X4OICdmg9Uwa7hRht32ZbbA0&#10;fuQz3arUigzhWKKGLqWhlDLWHTmMCz8QZ6/xwWHKMrTSBBwz3FlZKLWSDnvOCx0O9NVR/VP9Og3y&#10;Uu3HdWWD8t9Fc7LHw7khr/Xb6/T5ASLRlJ7hR/tgNBRquYT/N/k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qVG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39" o:spid="_x0000_s1431" style="position:absolute;left:33782;top:2908;width:1339;height:1867" coordorigin="6771,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fYzMUAAADdAAAADwAAAGRycy9kb3ducmV2LnhtbESPQYvCMBSE78L+h/AE&#10;b5pWV1mqUURW2YMsqAvi7dE822LzUprY1n9vhAWPw8x8wyxWnSlFQ7UrLCuIRxEI4tTqgjMFf6ft&#10;8AuE88gaS8uk4EEOVsuP3gITbVs+UHP0mQgQdgkqyL2vEildmpNBN7IVcfCutjbog6wzqWtsA9yU&#10;chxFM2mw4LCQY0WbnNLb8W4U7Fps15P4u9nfrpvH5TT9Pe9jUmrQ79ZzEJ46/w7/t3+0gnE0+Y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n2MzFAAAA3QAA&#10;AA8AAAAAAAAAAAAAAAAAqgIAAGRycy9kb3ducmV2LnhtbFBLBQYAAAAABAAEAPoAAACcAwAAAAA=&#10;">
                  <v:rect id="Rectangle 4937" o:spid="_x0000_s1432" style="position:absolute;left:6771;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ZXsYA&#10;AADdAAAADwAAAGRycy9kb3ducmV2LnhtbESPQWvCQBSE7wX/w/IEb7oxoVaiq9iCWIql1Fa8PrLP&#10;JCT7NmTXJP333YLQ4zAz3zDr7WBq0VHrSssK5rMIBHFmdcm5gu+v/XQJwnlkjbVlUvBDDrab0cMa&#10;U217/qTu5HMRIOxSVFB436RSuqwgg25mG+LgXW1r0AfZ5lK32Ae4qWUcRQtpsOSwUGBDLwVl1elm&#10;FBzlclEd9Xt8eEvipzN+XOSzY6Um42G3AuFp8P/he/tVK4ij5BH+3o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UZXsYAAADdAAAADwAAAAAAAAAAAAAAAACYAgAAZHJz&#10;L2Rvd25yZXYueG1sUEsFBgAAAAAEAAQA9QAAAIsDAAAAAA==&#10;" fillcolor="#bbe0e3" stroked="f"/>
                  <v:rect id="Rectangle 4938" o:spid="_x0000_s1433" style="position:absolute;left:6771;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iZscA&#10;AADdAAAADwAAAGRycy9kb3ducmV2LnhtbESPQWvCQBSE7wX/w/KEXoruaiFodBWtCL30YOrF2zP7&#10;TKLZtyG7xrS/vlso9DjMzDfMct3bWnTU+sqxhslYgSDOnam40HD83I9mIHxANlg7Jg1f5GG9Gjwt&#10;MTXuwQfqslCICGGfooYyhCaV0uclWfRj1xBH7+JaiyHKtpCmxUeE21pOlUqkxYrjQokNvZWU37K7&#10;1bBPOnPOGvXiTveP7XW+2+6+84PWz8N+swARqA//4b/2u9EwVa8J/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nYmbHAAAA3QAAAA8AAAAAAAAAAAAAAAAAmAIAAGRy&#10;cy9kb3ducmV2LnhtbFBLBQYAAAAABAAEAPUAAACMAwAAAAA=&#10;" filled="f" strokeweight=".55pt">
                    <v:stroke endcap="round"/>
                  </v:rect>
                </v:group>
                <v:rect id="Rectangle 4940" o:spid="_x0000_s1434" style="position:absolute;left:34143;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GcMA&#10;AADdAAAADwAAAGRycy9kb3ducmV2LnhtbESP3WoCMRSE7wu+QzhC72riFlS2RpGCYIs3rj7AYXP2&#10;hyYnS5K627dvCgUvh5n5htnuJ2fFnULsPWtYLhQI4tqbnlsNt+vxZQMiJmSD1jNp+KEI+93saYul&#10;8SNf6F6lVmQIxxI1dCkNpZSx7shhXPiBOHuNDw5TlqGVJuCY4c7KQqmVdNhzXuhwoPeO6q/q22mQ&#10;1+o4bioblP8smrP9OF0a8lo/z6fDG4hEU3qE/9sno6FQr2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TG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43" o:spid="_x0000_s1435" style="position:absolute;left:35121;top:2908;width:1321;height:1867" coordorigin="6982,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rSycMAAADdAAAADwAAAGRycy9kb3ducmV2LnhtbERPy2rCQBTdF/oPwxW6&#10;q5MoikTHINKWLoLgA0p3l8w1CcncCZlpHn/fWQguD+e9S0fTiJ46V1lWEM8jEMS51RUXCm7Xz/cN&#10;COeRNTaWScFEDtL968sOE20HPlN/8YUIIewSVFB63yZSurwkg25uW+LA3W1n0AfYFVJ3OIRw08hF&#10;FK2lwYpDQ4ktHUvK68ufUfA14HBYxh99Vt+P0+91dfrJYlLqbTYetiA8jf4pfri/tYJFtAxz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6tLJwwAAAN0AAAAP&#10;AAAAAAAAAAAAAAAAAKoCAABkcnMvZG93bnJldi54bWxQSwUGAAAAAAQABAD6AAAAmgMAAAAA&#10;">
                  <v:rect id="Rectangle 4941" o:spid="_x0000_s1436" style="position:absolute;left:6982;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gTW8QA&#10;AADdAAAADwAAAGRycy9kb3ducmV2LnhtbESP3YrCMBSE7xd8h3AE79bUCq5Wo6ggyuIi/uHtoTm2&#10;xeakNFG7b2+Ehb0cZuYbZjJrTCkeVLvCsoJeNwJBnFpdcKbgdFx9DkE4j6yxtEwKfsnBbNr6mGCi&#10;7ZP39Dj4TAQIuwQV5N5XiZQuzcmg69qKOHhXWxv0QdaZ1DU+A9yUMo6igTRYcFjIsaJlTuntcDcK&#10;tnI4uG31T7z+7sdfZ9xd5MKxUp12Mx+D8NT4//Bfe6MVxFF/BO834Qn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oE1vEAAAA3QAAAA8AAAAAAAAAAAAAAAAAmAIAAGRycy9k&#10;b3ducmV2LnhtbFBLBQYAAAAABAAEAPUAAACJAwAAAAA=&#10;" fillcolor="#bbe0e3" stroked="f"/>
                  <v:rect id="Rectangle 4942" o:spid="_x0000_s1437" style="position:absolute;left:6982;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Qs9MQA&#10;AADdAAAADwAAAGRycy9kb3ducmV2LnhtbERPPW/CMBDdkfgP1lViQWAXIQQpBkEREgsDoUu3a3wk&#10;ofE5ik0I/fX1gMT49L6X685WoqXGl441vI8VCOLMmZJzDV/n/WgOwgdkg5Vj0vAgD+tVv7fExLg7&#10;n6hNQy5iCPsENRQh1ImUPivIoh+7mjhyF9dYDBE2uTQN3mO4reREqZm0WHJsKLCmz4Ky3/RmNexn&#10;rflJazV037fj9rrYbXd/2UnrwVu3+QARqAsv8dN9MBomahr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LPTEAAAA3QAAAA8AAAAAAAAAAAAAAAAAmAIAAGRycy9k&#10;b3ducmV2LnhtbFBLBQYAAAAABAAEAPUAAACJAwAAAAA=&#10;" filled="f" strokeweight=".55pt">
                    <v:stroke endcap="round"/>
                  </v:rect>
                </v:group>
                <v:rect id="Rectangle 4944" o:spid="_x0000_s1438" style="position:absolute;left:3547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di8MA&#10;AADdAAAADwAAAGRycy9kb3ducmV2LnhtbESP3WoCMRSE74W+QzgF7zRxEZGtUUpBsNIbVx/gsDn7&#10;Q5OTJUnd7ds3QsHLYWa+YXaHyVlxpxB7zxpWSwWCuPam51bD7XpcbEHEhGzQeiYNvxThsH+Z7bA0&#10;fuQL3avUigzhWKKGLqWhlDLWHTmMSz8QZ6/xwWHKMrTSBBwz3FlZKLWRDnvOCx0O9NFR/V39OA3y&#10;Wh3HbWWD8uei+bKfp0tDXuv56/T+BiLRlJ7h//bJaCjUegW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Ldi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47" o:spid="_x0000_s1439" style="position:absolute;left:36442;top:2908;width:1340;height:1867" coordorigin="719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SWXsYAAADdAAAADwAAAGRycy9kb3ducmV2LnhtbESPT2vCQBTE7wW/w/IE&#10;b3WT2IpEVxFR6UEK/gHx9sg+k2D2bciuSfz23UKhx2FmfsMsVr2pREuNKy0riMcRCOLM6pJzBZfz&#10;7n0GwnlkjZVlUvAiB6vl4G2BqbYdH6k9+VwECLsUFRTe16mULivIoBvbmjh4d9sY9EE2udQNdgFu&#10;KplE0VQaLDksFFjTpqDscXoaBfsOu/Uk3raHx33zup0/v6+HmJQaDfv1HISn3v+H/9pfWkESfST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BJZexgAAAN0A&#10;AAAPAAAAAAAAAAAAAAAAAKoCAABkcnMvZG93bnJldi54bWxQSwUGAAAAAAQABAD6AAAAnQMAAAAA&#10;">
                  <v:rect id="Rectangle 4945" o:spid="_x0000_s1440" style="position:absolute;left:719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XzMYA&#10;AADdAAAADwAAAGRycy9kb3ducmV2LnhtbESPQWvCQBSE7wX/w/IEb7oxKVaiq9iCWIql1Fa8PrLP&#10;JCT7NmTXJP333YLQ4zAz3zDr7WBq0VHrSssK5rMIBHFmdcm5gu+v/XQJwnlkjbVlUvBDDrab0cMa&#10;U217/qTu5HMRIOxSVFB436RSuqwgg25mG+LgXW1r0AfZ5lK32Ae4qWUcRQtpsOSwUGBDLwVl1elm&#10;FBzlclEd9Xt8eEvipzN+XOSzY6Um42G3AuFp8P/he/tVK4ijxwT+3o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XzMYAAADdAAAADwAAAAAAAAAAAAAAAACYAgAAZHJz&#10;L2Rvd25yZXYueG1sUEsFBgAAAAAEAAQA9QAAAIsDAAAAAA==&#10;" fillcolor="#bbe0e3" stroked="f"/>
                  <v:rect id="Rectangle 4946" o:spid="_x0000_s1441" style="position:absolute;left:719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q98cA&#10;AADdAAAADwAAAGRycy9kb3ducmV2LnhtbESPQWvCQBSE70L/w/IKXkR3FRFNXaUqQi89GL14e82+&#10;Jmmzb0N2jbG/visIHoeZ+YZZrjtbiZYaXzrWMB4pEMSZMyXnGk7H/XAOwgdkg5Vj0nAjD+vVS2+J&#10;iXFXPlCbhlxECPsENRQh1ImUPivIoh+5mjh6366xGKJscmkavEa4reREqZm0WHJcKLCmbUHZb3qx&#10;Gvaz1nyltRq48+Vz87PYbXZ/2UHr/mv3/gYiUBee4Uf7w2iYqOkU7m/iE5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KvfHAAAA3QAAAA8AAAAAAAAAAAAAAAAAmAIAAGRy&#10;cy9kb3ducmV2LnhtbFBLBQYAAAAABAAEAPUAAACMAwAAAAA=&#10;" filled="f" strokeweight=".55pt">
                    <v:stroke endcap="round"/>
                  </v:rect>
                </v:group>
                <v:rect id="Rectangle 4948" o:spid="_x0000_s1442" style="position:absolute;left:3681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biMMA&#10;AADdAAAADwAAAGRycy9kb3ducmV2LnhtbESP3WoCMRSE7wu+QzhC72riUkW2RpGCYIs3rj7AYXP2&#10;hyYnS5K627dvCgUvh5n5htnuJ2fFnULsPWtYLhQI4tqbnlsNt+vxZQMiJmSD1jNp+KEI+93saYul&#10;8SNf6F6lVmQIxxI1dCkNpZSx7shhXPiBOHuNDw5TlqGVJuCY4c7KQqm1dNhzXuhwoPeO6q/q22mQ&#10;1+o4bioblP8smrP9OF0a8lo/z6fDG4hEU3qE/9sno6FQry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nbi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51" o:spid="_x0000_s1443" style="position:absolute;left:37769;top:2908;width:1340;height:1867" coordorigin="7399,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QXccAAADdAAAADwAAAGRycy9kb3ducmV2LnhtbESPQWvCQBSE7wX/w/IK&#10;3ppNtA2SZhURKx5CoSqU3h7ZZxLMvg3ZbRL/fbdQ6HGYmW+YfDOZVgzUu8aygiSKQRCXVjdcKbic&#10;355WIJxH1thaJgV3crBZzx5yzLQd+YOGk69EgLDLUEHtfZdJ6cqaDLrIdsTBu9reoA+yr6TucQxw&#10;08pFHKfSYMNhocaOdjWVt9O3UXAYcdwuk/1Q3K67+9f55f2zSEip+eO0fQXhafL/4b/2UStYxM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D+QXccAAADd&#10;AAAADwAAAAAAAAAAAAAAAACqAgAAZHJzL2Rvd25yZXYueG1sUEsFBgAAAAAEAAQA+gAAAJ4DAAAA&#10;AA==&#10;">
                  <v:rect id="Rectangle 4949" o:spid="_x0000_s1444" style="position:absolute;left:739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Rz8YA&#10;AADdAAAADwAAAGRycy9kb3ducmV2LnhtbESPQWvCQBSE7wX/w/KE3urGKDFEV7EFaSkppWnF6yP7&#10;TILZtyG71fjv3YLQ4zAz3zCrzWBacabeNZYVTCcRCOLS6oYrBT/fu6cUhPPIGlvLpOBKDjbr0cMK&#10;M20v/EXnwlciQNhlqKD2vsukdGVNBt3EdsTBO9reoA+yr6Tu8RLgppVxFCXSYMNhocaOXmoqT8Wv&#10;UZDLNDnl+iN+fZ/Fiz1+HuSzY6Uex8N2CcLT4P/D9/abVhBH8wX8vQ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1Rz8YAAADdAAAADwAAAAAAAAAAAAAAAACYAgAAZHJz&#10;L2Rvd25yZXYueG1sUEsFBgAAAAAEAAQA9QAAAIsDAAAAAA==&#10;" fillcolor="#bbe0e3" stroked="f"/>
                  <v:rect id="Rectangle 4950" o:spid="_x0000_s1445" style="position:absolute;left:739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g8sQA&#10;AADdAAAADwAAAGRycy9kb3ducmV2LnhtbERPPW/CMBDdkfgP1lViQWAXIQQpBkEREgsDoUu3a3wk&#10;ofE5ik0I/fX1gMT49L6X685WoqXGl441vI8VCOLMmZJzDV/n/WgOwgdkg5Vj0vAgD+tVv7fExLg7&#10;n6hNQy5iCPsENRQh1ImUPivIoh+7mjhyF9dYDBE2uTQN3mO4reREqZm0WHJsKLCmz4Ky3/RmNexn&#10;rflJazV037fj9rrYbXd/2UnrwVu3+QARqAsv8dN9MBomahrnxj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IPLEAAAA3QAAAA8AAAAAAAAAAAAAAAAAmAIAAGRycy9k&#10;b3ducmV2LnhtbFBLBQYAAAAABAAEAPUAAACJAwAAAAA=&#10;" filled="f" strokeweight=".55pt">
                    <v:stroke endcap="round"/>
                  </v:rect>
                </v:group>
                <v:rect id="Rectangle 4952" o:spid="_x0000_s1446" style="position:absolute;left:3813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RjcMA&#10;AADdAAAADwAAAGRycy9kb3ducmV2LnhtbESP3WoCMRSE74W+QziF3mnSpYjdGqUUBCveuPoAh83Z&#10;H5qcLEnqbt++EQQvh5n5hllvJ2fFlULsPWt4XSgQxLU3PbcaLufdfAUiJmSD1jNp+KMI283TbI2l&#10;8SOf6FqlVmQIxxI1dCkNpZSx7shhXPiBOHuNDw5TlqGVJuCY4c7KQqmldNhzXuhwoK+O6p/q12mQ&#10;52o3rioblD8UzdF+708Nea1fnqfPDxCJpvQI39t7o6FQb+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TRj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55" o:spid="_x0000_s1447" style="position:absolute;left:39109;top:2908;width:1327;height:1867" coordorigin="761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M7b8MAAADdAAAADwAAAGRycy9kb3ducmV2LnhtbERPy4rCMBTdC/MP4Qqz&#10;07QOilRTERmHWYjgA4bZXZrbBzY3pYlt/XuzEFweznu9GUwtOmpdZVlBPI1AEGdWV1wouF72kyUI&#10;55E11pZJwYMcbNKP0RoTbXs+UXf2hQgh7BJUUHrfJFK6rCSDbmob4sDltjXoA2wLqVvsQ7ip5SyK&#10;FtJgxaGhxIZ2JWW3890o+Omx337F393hlu8e/5f58e8Qk1Kf42G7AuFp8G/xy/2rFcyie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QztvwwAAAN0AAAAP&#10;AAAAAAAAAAAAAAAAAKoCAABkcnMvZG93bnJldi54bWxQSwUGAAAAAAQABAD6AAAAmgMAAAAA&#10;">
                  <v:rect id="Rectangle 4953" o:spid="_x0000_s1448" style="position:absolute;left:761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H6/cYA&#10;AADdAAAADwAAAGRycy9kb3ducmV2LnhtbESPQWvCQBSE74X+h+UVvOnGiFZS16CFooil1Fa8PrKv&#10;SUj2bciuSfz33YLQ4zAz3zCrdDC16Kh1pWUF00kEgjizuuRcwffX23gJwnlkjbVlUnAjB+n68WGF&#10;ibY9f1J38rkIEHYJKii8bxIpXVaQQTexDXHwfmxr0AfZ5lK32Ae4qWUcRQtpsOSwUGBDrwVl1elq&#10;FBzlclEd9Xu8O8zi5zN+XOTWsVKjp2HzAsLT4P/D9/ZeK4ij+RT+3o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H6/cYAAADdAAAADwAAAAAAAAAAAAAAAACYAgAAZHJz&#10;L2Rvd25yZXYueG1sUEsFBgAAAAAEAAQA9QAAAIsDAAAAAA==&#10;" fillcolor="#bbe0e3" stroked="f"/>
                  <v:rect id="Rectangle 4954" o:spid="_x0000_s1449" style="position:absolute;left:761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BxccA&#10;AADdAAAADwAAAGRycy9kb3ducmV2LnhtbESPQWvCQBSE7wX/w/KEXoruGqhodBWtCL30YOrF2zP7&#10;TKLZtyG7xrS/vlso9DjMzDfMct3bWnTU+sqxhslYgSDOnam40HD83I9mIHxANlg7Jg1f5GG9Gjwt&#10;MTXuwQfqslCICGGfooYyhCaV0uclWfRj1xBH7+JaiyHKtpCmxUeE21omSk2lxYrjQokNvZWU37K7&#10;1bCfduacNerFne4f2+t8t9195wetn4f9ZgEiUB/+w3/td6MhUa8J/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DgcXHAAAA3QAAAA8AAAAAAAAAAAAAAAAAmAIAAGRy&#10;cy9kb3ducmV2LnhtbFBLBQYAAAAABAAEAPUAAACMAwAAAAA=&#10;" filled="f" strokeweight=".55pt">
                    <v:stroke endcap="round"/>
                  </v:rect>
                </v:group>
                <v:rect id="Rectangle 4956" o:spid="_x0000_s1450" style="position:absolute;left:3946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wusMA&#10;AADdAAAADwAAAGRycy9kb3ducmV2LnhtbESP3WoCMRSE7wu+QzhC72riFkW2RpGCYIs3rj7AYXP2&#10;hyYnS5K627dvCgUvh5n5htnuJ2fFnULsPWtYLhQI4tqbnlsNt+vxZQMiJmSD1jNp+KEI+93saYul&#10;8SNf6F6lVmQIxxI1dCkNpZSx7shhXPiBOHuNDw5TlqGVJuCY4c7KQqm1dNhzXuhwoPeO6q/q22mQ&#10;1+o4bioblP8smrP9OF0a8lo/z6fDG4hEU3qE/9sno6FQq1f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Vwu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59" o:spid="_x0000_s1451" style="position:absolute;left:40436;top:2908;width:1340;height:1867" coordorigin="7819,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g9bMcAAADdAAAADwAAAGRycy9kb3ducmV2LnhtbESPQWvCQBSE7wX/w/KE&#10;3ppNbFMkZhURKx5CoSqU3h7ZZxLMvg3ZbRL/fbdQ6HGYmW+YfDOZVgzUu8aygiSKQRCXVjdcKbic&#10;356WIJxH1thaJgV3crBZzx5yzLQd+YOGk69EgLDLUEHtfZdJ6cqaDLrIdsTBu9reoA+yr6TucQxw&#10;08pFHL9Kgw2HhRo72tVU3k7fRsFhxHH7nOyH4nbd3b/O6ftnkZBSj/NpuwLhafL/4b/2UStYx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ng9bMcAAADd&#10;AAAADwAAAAAAAAAAAAAAAACqAgAAZHJzL2Rvd25yZXYueG1sUEsFBgAAAAAEAAQA+gAAAJ4DAAAA&#10;AA==&#10;">
                  <v:rect id="Rectangle 4957" o:spid="_x0000_s1452" style="position:absolute;left:781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sYA&#10;AADdAAAADwAAAGRycy9kb3ducmV2LnhtbESP3WrCQBSE7wu+w3KE3tWNkahE12AL0lIsxT+8PWSP&#10;SUj2bMhuTfr23UKhl8PMfMOss8E04k6dqywrmE4iEMS51RUXCs6n3dMShPPIGhvLpOCbHGSb0cMa&#10;U217PtD96AsRIOxSVFB636ZSurwkg25iW+Lg3Wxn0AfZFVJ32Ae4aWQcRXNpsOKwUGJLLyXl9fHL&#10;KNjL5bze64/49X0WLy74eZXPjpV6HA/bFQhPg/8P/7XftII4ShL4fR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8/sYAAADdAAAADwAAAAAAAAAAAAAAAACYAgAAZHJz&#10;L2Rvd25yZXYueG1sUEsFBgAAAAAEAAQA9QAAAIsDAAAAAA==&#10;" fillcolor="#bbe0e3" stroked="f"/>
                  <v:rect id="Rectangle 4958" o:spid="_x0000_s1453" style="position:absolute;left:781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HxscA&#10;AADdAAAADwAAAGRycy9kb3ducmV2LnhtbESPQWvCQBSE7wX/w/KEXoruKjRodBWtCL30YOrF2zP7&#10;TKLZtyG7xrS/vlso9DjMzDfMct3bWnTU+sqxhslYgSDOnam40HD83I9mIHxANlg7Jg1f5GG9Gjwt&#10;MTXuwQfqslCICGGfooYyhCaV0uclWfRj1xBH7+JaiyHKtpCmxUeE21pOlUqkxYrjQokNvZWU37K7&#10;1bBPOnPOGvXiTveP7XW+2+6+84PWz8N+swARqA//4b/2u9EwVa8J/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4h8bHAAAA3QAAAA8AAAAAAAAAAAAAAAAAmAIAAGRy&#10;cy9kb3ducmV2LnhtbFBLBQYAAAAABAAEAPUAAACMAwAAAAA=&#10;" filled="f" strokeweight=".55pt">
                    <v:stroke endcap="round"/>
                  </v:rect>
                </v:group>
                <v:rect id="Rectangle 4960" o:spid="_x0000_s1454" style="position:absolute;left:4080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2ucMA&#10;AADdAAAADwAAAGRycy9kb3ducmV2LnhtbESP3WoCMRSE7wu+QzhC72riQlW2RpGCYIs3rj7AYXP2&#10;hyYnS5K627dvCgUvh5n5htnuJ2fFnULsPWtYLhQI4tqbnlsNt+vxZQMiJmSD1jNp+KEI+93saYul&#10;8SNf6F6lVmQIxxI1dCkNpZSx7shhXPiBOHuNDw5TlqGVJuCY4c7KQqmVdNhzXuhwoPeO6q/q22mQ&#10;1+o4bioblP8smrP9OF0a8lo/z6fDG4hEU3qE/9sno6FQr2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2u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63" o:spid="_x0000_s1455" style="position:absolute;left:41776;top:2908;width:1321;height:1867" coordorigin="8030,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3acMAAADdAAAADwAAAGRycy9kb3ducmV2LnhtbERPy4rCMBTdC/MP4Qqz&#10;07QOilRTERmHWYjgA4bZXZrbBzY3pYlt/XuzEFweznu9GUwtOmpdZVlBPI1AEGdWV1wouF72kyUI&#10;55E11pZJwYMcbNKP0RoTbXs+UXf2hQgh7BJUUHrfJFK6rCSDbmob4sDltjXoA2wLqVvsQ7ip5SyK&#10;FtJgxaGhxIZ2JWW3890o+Omx337F393hlu8e/5f58e8Qk1Kf42G7AuFp8G/xy/2rFcyie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NTdpwwAAAN0AAAAP&#10;AAAAAAAAAAAAAAAAAKoCAABkcnMvZG93bnJldi54bWxQSwUGAAAAAAQABAD6AAAAmgMAAAAA&#10;">
                  <v:rect id="Rectangle 4961" o:spid="_x0000_s1456" style="position:absolute;left:8030;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2+8YA&#10;AADdAAAADwAAAGRycy9kb3ducmV2LnhtbESP3WrCQBSE7wt9h+UUemc2TfEvzUaqIJaiSK3i7SF7&#10;mgSzZ0N21fTtu4LQy2FmvmGyWW8acaHO1ZYVvEQxCOLC6ppLBfvv5WACwnlkjY1lUvBLDmb540OG&#10;qbZX/qLLzpciQNilqKDyvk2ldEVFBl1kW+Lg/djOoA+yK6Xu8BrgppFJHI+kwZrDQoUtLSoqTruz&#10;UbCWk9FprTfJ6vM1GR9we5Rzx0o9P/XvbyA89f4/fG9/aAVJPJzC7U14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f2+8YAAADdAAAADwAAAAAAAAAAAAAAAACYAgAAZHJz&#10;L2Rvd25yZXYueG1sUEsFBgAAAAAEAAQA9QAAAIsDAAAAAA==&#10;" fillcolor="#bbe0e3" stroked="f"/>
                  <v:rect id="Rectangle 4962" o:spid="_x0000_s1457" style="position:absolute;left:8030;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wlMQA&#10;AADdAAAADwAAAGRycy9kb3ducmV2LnhtbERPPW/CMBDdK/EfrEPqUoFdhqgETERASF06kHZhO+Ij&#10;CcTnKDYh7a+vh0odn973OhttKwbqfeNYw+tcgSAunWm40vD1eZi9gfAB2WDrmDR8k4dsM3laY2rc&#10;g480FKESMYR9ihrqELpUSl/WZNHPXUccuYvrLYYI+0qaHh8x3LZyoVQiLTYcG2rsaFdTeSvuVsMh&#10;Gcy56NSLO90/8utyn+9/yqPWz9NxuwIRaAz/4j/3u9GwUEncH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cJTEAAAA3QAAAA8AAAAAAAAAAAAAAAAAmAIAAGRycy9k&#10;b3ducmV2LnhtbFBLBQYAAAAABAAEAPUAAACJAwAAAAA=&#10;" filled="f" strokeweight=".55pt">
                    <v:stroke endcap="round"/>
                  </v:rect>
                </v:group>
                <v:rect id="Rectangle 4964" o:spid="_x0000_s1458" style="position:absolute;left:4213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B68IA&#10;AADdAAAADwAAAGRycy9kb3ducmV2LnhtbESP3WoCMRSE74W+QziF3mniXoisRpGCoNIb1z7AYXP2&#10;B5OTJUnd9e1NodDLYWa+Ybb7yVnxoBB7zxqWCwWCuPam51bD9+04X4OICdmg9UwanhRhv3ubbbE0&#10;fuQrParUigzhWKKGLqWhlDLWHTmMCz8QZ6/xwWHKMrTSBBwz3FlZKLWSDnvOCx0O9NlRfa9+nAZ5&#10;q47jurJB+UvRfNnz6dqQ1/rjfTpsQCSa0n/4r30yGgq1WsLvm/w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Hr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67" o:spid="_x0000_s1459" style="position:absolute;left:43097;top:2908;width:1327;height:1867" coordorigin="82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HKPsUAAADdAAAADwAAAGRycy9kb3ducmV2LnhtbESPQYvCMBSE7wv+h/AE&#10;b2vayopUo4ioeJCFVUG8PZpnW2xeShPb+u/NwsIeh5n5hlmselOJlhpXWlYQjyMQxJnVJecKLufd&#10;5wyE88gaK8uk4EUOVsvBxwJTbTv+ofbkcxEg7FJUUHhfp1K6rCCDbmxr4uDdbWPQB9nkUjfYBbip&#10;ZBJFU2mw5LBQYE2bgrLH6WkU7Dvs1pN42x4f983rdv76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xyj7FAAAA3QAA&#10;AA8AAAAAAAAAAAAAAAAAqgIAAGRycy9kb3ducmV2LnhtbFBLBQYAAAAABAAEAPoAAACcAwAAAAA=&#10;">
                  <v:rect id="Rectangle 4965" o:spid="_x0000_s1460" style="position:absolute;left:82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LrMYA&#10;AADdAAAADwAAAGRycy9kb3ducmV2LnhtbESPQWvCQBSE74X+h+UJvTUbI0SJWcUK0lIUqVW8PrLP&#10;JJh9G7LbJP333UKhx2FmvmHy9Wga0VPnassKplEMgriwuuZSwflz97wA4TyyxsYyKfgmB+vV40OO&#10;mbYDf1B/8qUIEHYZKqi8bzMpXVGRQRfZljh4N9sZ9EF2pdQdDgFuGpnEcSoN1hwWKmxpW1FxP30Z&#10;BXu5SO97fUhe32fJ/ILHq3xxrNTTZNwsQXga/X/4r/2mFSRxOoP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MLrMYAAADdAAAADwAAAAAAAAAAAAAAAACYAgAAZHJz&#10;L2Rvd25yZXYueG1sUEsFBgAAAAAEAAQA9QAAAIsDAAAAAA==&#10;" fillcolor="#bbe0e3" stroked="f"/>
                  <v:rect id="Rectangle 4966" o:spid="_x0000_s1461" style="position:absolute;left:82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2l8cA&#10;AADdAAAADwAAAGRycy9kb3ducmV2LnhtbESPQWvCQBSE7wX/w/KEXoruKiVodBWtCL30YOrF2zP7&#10;TKLZtyG7xrS/vlso9DjMzDfMct3bWnTU+sqxhslYgSDOnam40HD83I9mIHxANlg7Jg1f5GG9Gjwt&#10;MTXuwQfqslCICGGfooYyhCaV0uclWfRj1xBH7+JaiyHKtpCmxUeE21pOlUqkxYrjQokNvZWU37K7&#10;1bBPOnPOGvXiTveP7XW+2+6+84PWz8N+swARqA//4b/2u9EwVckr/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KdpfHAAAA3QAAAA8AAAAAAAAAAAAAAAAAmAIAAGRy&#10;cy9kb3ducmV2LnhtbFBLBQYAAAAABAAEAPUAAACMAwAAAAA=&#10;" filled="f" strokeweight=".55pt">
                    <v:stroke endcap="round"/>
                  </v:rect>
                </v:group>
                <v:rect id="Rectangle 4968" o:spid="_x0000_s1462" style="position:absolute;left:4345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H6MMA&#10;AADdAAAADwAAAGRycy9kb3ducmV2LnhtbESP3WoCMRSE74W+QziF3mnShYpsjVIKghZvXH2Aw+bs&#10;D01OliR117dvBMHLYWa+YdbbyVlxpRB7zxreFwoEce1Nz62Gy3k3X4GICdmg9UwabhRhu3mZrbE0&#10;fuQTXavUigzhWKKGLqWhlDLWHTmMCz8QZ6/xwWHKMrTSBBwz3FlZKLWUDnvOCx0O9N1R/Vv9OQ3y&#10;XO3GVWWD8j9Fc7SH/akhr/Xb6/T1CSLRlJ7hR3tvNBRq+QH3N/kJ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yH6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71" o:spid="_x0000_s1463" style="position:absolute;left:44424;top:2908;width:1340;height:1867" coordorigin="844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rMPcUAAADdAAAADwAAAGRycy9kb3ducmV2LnhtbESPQYvCMBSE7wv+h/CE&#10;va1pXSxSjSKisgcRVgXx9miebbF5KU1s67/fCMIeh5n5hpkve1OJlhpXWlYQjyIQxJnVJecKzqft&#10;1xSE88gaK8uk4EkOlovBxxxTbTv+pfbocxEg7FJUUHhfp1K6rCCDbmRr4uDdbGPQB9nkUjfYBbip&#10;5DiKEmmw5LBQYE3rgrL78WEU7DrsVt/xpt3fb+vn9TQ5XPYxKfU57FczEJ56/x9+t3+0gnGUJPB6&#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uKzD3FAAAA3QAA&#10;AA8AAAAAAAAAAAAAAAAAqgIAAGRycy9kb3ducmV2LnhtbFBLBQYAAAAABAAEAPoAAACcAwAAAAA=&#10;">
                  <v:rect id="Rectangle 4969" o:spid="_x0000_s1464" style="position:absolute;left:844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Nr8QA&#10;AADdAAAADwAAAGRycy9kb3ducmV2LnhtbESPQYvCMBSE74L/ITzB25paoUrXKLqwKKKIusteH82z&#10;LTYvpYla/70RFjwOM/MNM523phI3alxpWcFwEIEgzqwuOVfwc/r+mIBwHlljZZkUPMjBfNbtTDHV&#10;9s4Huh19LgKEXYoKCu/rVEqXFWTQDWxNHLyzbQz6IJtc6gbvAW4qGUdRIg2WHBYKrOmroOxyvBoF&#10;WzlJLlu9i1ebUTz+xf2fXDpWqt9rF58gPLX+Hf5vr7WCOErG8HoTn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IDa/EAAAA3QAAAA8AAAAAAAAAAAAAAAAAmAIAAGRycy9k&#10;b3ducmV2LnhtbFBLBQYAAAAABAAEAPUAAACJAwAAAAA=&#10;" fillcolor="#bbe0e3" stroked="f"/>
                  <v:rect id="Rectangle 4970" o:spid="_x0000_s1465" style="position:absolute;left:844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8ksQA&#10;AADdAAAADwAAAGRycy9kb3ducmV2LnhtbERPPW/CMBDdK/EfrEPqUoFdhqgETERASF06kHZhO+Ij&#10;CcTnKDYh7a+vh0odn973OhttKwbqfeNYw+tcgSAunWm40vD1eZi9gfAB2WDrmDR8k4dsM3laY2rc&#10;g480FKESMYR9ihrqELpUSl/WZNHPXUccuYvrLYYI+0qaHh8x3LZyoVQiLTYcG2rsaFdTeSvuVsMh&#10;Gcy56NSLO90/8utyn+9/yqPWz9NxuwIRaAz/4j/3u9GwUEmcG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fJLEAAAA3QAAAA8AAAAAAAAAAAAAAAAAmAIAAGRycy9k&#10;b3ducmV2LnhtbFBLBQYAAAAABAAEAPUAAACJAwAAAAA=&#10;" filled="f" strokeweight=".55pt">
                    <v:stroke endcap="round"/>
                  </v:rect>
                </v:group>
                <v:rect id="Rectangle 4972" o:spid="_x0000_s1466" style="position:absolute;left:44792;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GN7cMA&#10;AADdAAAADwAAAGRycy9kb3ducmV2LnhtbESP3WoCMRSE74W+QziF3mnSvRDdGqUUBC3euPoAh83Z&#10;H5qcLEnqrm/fFAQvh5n5htnsJmfFjULsPWt4XygQxLU3Pbcarpf9fAUiJmSD1jNpuFOE3fZltsHS&#10;+JHPdKtSKzKEY4kaupSGUspYd+QwLvxAnL3GB4cpy9BKE3DMcGdlodRSOuw5L3Q40FdH9U/16zTI&#10;S7UfV5UNyn8XzckeD+eGvNZvr9PnB4hEU3qGH+2D0VCo5Rr+3+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GN7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75" o:spid="_x0000_s1467" style="position:absolute;left:45764;top:2908;width:1327;height:1867" coordorigin="865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ZnD8QAAADdAAAADwAAAGRycy9kb3ducmV2LnhtbERPy2rCQBTdF/yH4Qrd&#10;1UlS2kp0FAlWXIRCVRB3l8w1CWbuhMw0j7/vLApdHs57vR1NI3rqXG1ZQbyIQBAXVtdcKricP1+W&#10;IJxH1thYJgUTOdhuZk9rTLUd+Jv6ky9FCGGXooLK+zaV0hUVGXQL2xIH7m47gz7ArpS6wyGEm0Ym&#10;UfQuDdYcGipsKauoeJx+jILDgMPuNd73+eOeTbfz29c1j0mp5/m4W4HwNPp/8Z/7qBUk0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ZnD8QAAADdAAAA&#10;DwAAAAAAAAAAAAAAAACqAgAAZHJzL2Rvd25yZXYueG1sUEsFBgAAAAAEAAQA+gAAAJsDAAAAAA==&#10;">
                  <v:rect id="Rectangle 4973" o:spid="_x0000_s1468" style="position:absolute;left:865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SmncYA&#10;AADdAAAADwAAAGRycy9kb3ducmV2LnhtbESPzWrDMBCE74W8g9hCb4kcF2zjRAlNILQUl5A/el2s&#10;rW1irYylxu7bV4VAj8PMfMMs16NpxY1611hWMJ9FIIhLqxuuFJxPu2kGwnlkja1lUvBDDtarycMS&#10;c20HPtDt6CsRIOxyVFB73+VSurImg25mO+LgfdneoA+yr6TucQhw08o4ihJpsOGwUGNH25rK6/Hb&#10;KChkllwL/RG/vj/H6QX3n3LjWKmnx/FlAcLT6P/D9/abVhBH6Rz+3o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SmncYAAADdAAAADwAAAAAAAAAAAAAAAACYAgAAZHJz&#10;L2Rvd25yZXYueG1sUEsFBgAAAAAEAAQA9QAAAIsDAAAAAA==&#10;" fillcolor="#bbe0e3" stroked="f"/>
                  <v:rect id="Rectangle 4974" o:spid="_x0000_s1469" style="position:absolute;left:865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dpccA&#10;AADdAAAADwAAAGRycy9kb3ducmV2LnhtbESPMW/CMBSEdyT+g/WQuiCwyQBtikFQhMTCQNql2yN+&#10;TdLGz1FsQuivr5GQOp7u7jvdct3bWnTU+sqxhtlUgSDOnam40PDxvp88g/AB2WDtmDTcyMN6NRws&#10;MTXuyifqslCICGGfooYyhCaV0uclWfRT1xBH78u1FkOUbSFNi9cIt7VMlJpLixXHhRIbeisp/8ku&#10;VsN+3plz1qix+7wct98vu+3uNz9p/TTqN68gAvXhP/xoH4yGRC0SuL+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23aXHAAAA3QAAAA8AAAAAAAAAAAAAAAAAmAIAAGRy&#10;cy9kb3ducmV2LnhtbFBLBQYAAAAABAAEAPUAAACMAwAAAAA=&#10;" filled="f" strokeweight=".55pt">
                    <v:stroke endcap="round"/>
                  </v:rect>
                </v:group>
                <v:rect id="Rectangle 4976" o:spid="_x0000_s1470" style="position:absolute;left:4612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As2sMA&#10;AADdAAAADwAAAGRycy9kb3ducmV2LnhtbESP3WoCMRSE7wu+QzhC72riFlS2RpGCYIs3rj7AYXP2&#10;hyYnS5K627dvCgUvh5n5htnuJ2fFnULsPWtYLhQI4tqbnlsNt+vxZQMiJmSD1jNp+KEI+93saYul&#10;8SNf6F6lVmQIxxI1dCkNpZSx7shhXPiBOHuNDw5TlqGVJuCY4c7KQqmVdNhzXuhwoPeO6q/q22mQ&#10;1+o4bioblP8smrP9OF0a8lo/z6fDG4hEU3qE/9sno6FQ61f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As2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79" o:spid="_x0000_s1471" style="position:absolute;left:47091;top:2908;width:1334;height:1867" coordorigin="886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1hDMYAAADdAAAADwAAAGRycy9kb3ducmV2LnhtbESPT2vCQBTE74LfYXmC&#10;t7qJf0t0FRGVHqRQLZTeHtlnEsy+Ddk1id++KxQ8DjPzG2a16UwpGqpdYVlBPIpAEKdWF5wp+L4c&#10;3t5BOI+ssbRMCh7kYLPu91aYaNvyFzVnn4kAYZeggtz7KpHSpTkZdCNbEQfvamuDPsg6k7rGNsBN&#10;KcdRNJcGCw4LOVa0yym9ne9GwbHFdjuJ983pdt09fi+zz59TTEoNB912CcJT51/h//aHVjCOFlN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zWEMxgAAAN0A&#10;AAAPAAAAAAAAAAAAAAAAAKoCAABkcnMvZG93bnJldi54bWxQSwUGAAAAAAQABAD6AAAAnQMAAAAA&#10;">
                  <v:rect id="Rectangle 4977" o:spid="_x0000_s1472" style="position:absolute;left:886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nsYA&#10;AADdAAAADwAAAGRycy9kb3ducmV2LnhtbESPQWvCQBSE7wX/w/KE3urGiDFEV7EFaSkppWnF6yP7&#10;TILZtyG71fjv3YLQ4zAz3zCrzWBacabeNZYVTCcRCOLS6oYrBT/fu6cUhPPIGlvLpOBKDjbr0cMK&#10;M20v/EXnwlciQNhlqKD2vsukdGVNBt3EdsTBO9reoA+yr6Tu8RLgppVxFCXSYMNhocaOXmoqT8Wv&#10;UZDLNDnl+iN+fZ/Fiz1+HuSzY6Uex8N2CcLT4P/D9/abVhBHizn8vQ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gnsYAAADdAAAADwAAAAAAAAAAAAAAAACYAgAAZHJz&#10;L2Rvd25yZXYueG1sUEsFBgAAAAAEAAQA9QAAAIsDAAAAAA==&#10;" fillcolor="#bbe0e3" stroked="f"/>
                  <v:rect id="Rectangle 4978" o:spid="_x0000_s1473" style="position:absolute;left:886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3bpsgA&#10;AADdAAAADwAAAGRycy9kb3ducmV2LnhtbESPzW7CMBCE75V4B2uRuFTEhkPaphjEj5B64UDaS29L&#10;vE3SxusoNiHl6TFSpR5HM/ONZrEabCN66nztWMMsUSCIC2dqLjV8vO+nzyB8QDbYOCYNv+RhtRw9&#10;LDAz7sJH6vNQighhn6GGKoQ2k9IXFVn0iWuJo/flOoshyq6UpsNLhNtGzpVKpcWa40KFLW0rKn7y&#10;s9WwT3tzylv16D7Ph833y26zuxZHrSfjYf0KItAQ/sN/7TejYa6eUri/iU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jdumyAAAAN0AAAAPAAAAAAAAAAAAAAAAAJgCAABk&#10;cnMvZG93bnJldi54bWxQSwUGAAAAAAQABAD1AAAAjQMAAAAA&#10;" filled="f" strokeweight=".55pt">
                    <v:stroke endcap="round"/>
                  </v:rect>
                </v:group>
                <v:rect id="Rectangle 4980" o:spid="_x0000_s1474" style="position:absolute;left:4745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q2cMA&#10;AADdAAAADwAAAGRycy9kb3ducmV2LnhtbESP3WoCMRSE74W+QziF3mnSvaiyNUopCFq8cfUBDpuz&#10;PzQ5WZLUXd++EQQvh5n5hllvJ2fFlULsPWt4XygQxLU3PbcaLufdfAUiJmSD1jNpuFGE7eZltsbS&#10;+JFPdK1SKzKEY4kaupSGUspYd+QwLvxAnL3GB4cpy9BKE3DMcGdlodSHdNhzXuhwoO+O6t/qz2mQ&#10;52o3rioblP8pmqM97E8Nea3fXqevTxCJpvQMP9p7o6FQyyXc3+Qn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sq2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83" o:spid="_x0000_s1475" style="position:absolute;left:48412;top:2908;width:1340;height:1867" coordorigin="90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BrCcQAAADdAAAADwAAAGRycy9kb3ducmV2LnhtbERPy2rCQBTdF/yH4Qrd&#10;1UlS2kp0FAlWXIRCVRB3l8w1CWbuhMw0j7/vLApdHs57vR1NI3rqXG1ZQbyIQBAXVtdcKricP1+W&#10;IJxH1thYJgUTOdhuZk9rTLUd+Jv6ky9FCGGXooLK+zaV0hUVGXQL2xIH7m47gz7ArpS6wyGEm0Ym&#10;UfQuDdYcGipsKauoeJx+jILDgMPuNd73+eOeTbfz29c1j0mp5/m4W4HwNPp/8Z/7qBUk0Ue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BrCcQAAADdAAAA&#10;DwAAAAAAAAAAAAAAAACqAgAAZHJzL2Rvd25yZXYueG1sUEsFBgAAAAAEAAQA+gAAAJsDAAAAAA==&#10;">
                  <v:rect id="Rectangle 4981" o:spid="_x0000_s1476" style="position:absolute;left:90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qm8UA&#10;AADdAAAADwAAAGRycy9kb3ducmV2LnhtbESPW4vCMBSE3wX/QziCb5pawUs1ii4su4iLeMPXQ3Ns&#10;i81JabLa/fdGEPZxmJlvmPmyMaW4U+0KywoG/QgEcWp1wZmC0/GzNwHhPLLG0jIp+CMHy0W7NcdE&#10;2wfv6X7wmQgQdgkqyL2vEildmpNB17cVcfCutjbog6wzqWt8BLgpZRxFI2mw4LCQY0UfOaW3w69R&#10;sJWT0W2rf+KvzTAen3F3kWvHSnU7zWoGwlPj/8Pv9rdWEEfjKbzehCc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qqbxQAAAN0AAAAPAAAAAAAAAAAAAAAAAJgCAABkcnMv&#10;ZG93bnJldi54bWxQSwUGAAAAAAQABAD1AAAAigMAAAAA&#10;" fillcolor="#bbe0e3" stroked="f"/>
                  <v:rect id="Rectangle 4982" o:spid="_x0000_s1477" style="position:absolute;left:90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WbsMA&#10;AADdAAAADwAAAGRycy9kb3ducmV2LnhtbERPPW/CMBDdkfgP1iGxoGKXAdGAQVCExMJA6NLtiK9J&#10;SnyOYhMCvx4PSIxP73ux6mwlWmp86VjD51iBIM6cKTnX8HPafcxA+IBssHJMGu7kYbXs9xaYGHfj&#10;I7VpyEUMYZ+ghiKEOpHSZwVZ9GNXE0fuzzUWQ4RNLk2DtxhuKzlRaiotlhwbCqzpu6Dskl6tht20&#10;Nee0ViP3ez1s/r+2m+0jO2o9HHTrOYhAXXiLX+690TBRs7g/volP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2WbsMAAADdAAAADwAAAAAAAAAAAAAAAACYAgAAZHJzL2Rv&#10;d25yZXYueG1sUEsFBgAAAAAEAAQA9QAAAIgDAAAAAA==&#10;" filled="f" strokeweight=".55pt">
                    <v:stroke endcap="round"/>
                  </v:rect>
                </v:group>
                <v:rect id="Rectangle 4984" o:spid="_x0000_s1478" style="position:absolute;left:4878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nEcMA&#10;AADdAAAADwAAAGRycy9kb3ducmV2LnhtbESPzWrDMBCE74G+g9hCb4kUH4pxooRSCKSllzh5gMVa&#10;/xBpZSQ1dt++CgRyHGbmG2a7n50VNwpx8KxhvVIgiBtvBu40XM6HZQkiJmSD1jNp+KMI+93LYouV&#10;8ROf6FanTmQIxwo19CmNlZSx6clhXPmROHutDw5TlqGTJuCU4c7KQql36XDgvNDjSJ89Ndf612mQ&#10;5/owlbUNyn8X7Y/9Op5a8lq/vc4fGxCJ5vQMP9pHo6FQ5Rrub/IT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tnE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87" o:spid="_x0000_s1479" style="position:absolute;left:49752;top:2908;width:1327;height:1867" coordorigin="928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0sxMUAAADdAAAADwAAAGRycy9kb3ducmV2LnhtbESPQYvCMBSE7wv+h/AE&#10;b2vayi5SjSKi4kEWVgXx9miebbF5KU1s67/fLAgeh5n5hpkve1OJlhpXWlYQjyMQxJnVJecKzqft&#10;5xSE88gaK8uk4EkOlovBxxxTbTv+pfbocxEg7FJUUHhfp1K6rCCDbmxr4uDdbGPQB9nkUjfYBbip&#10;ZBJF39JgyWGhwJrWBWX348Mo2HXYrSbxpj3cb+vn9fT1cznEpNRo2K9mIDz1/h1+tfdaQRJN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S9LMTFAAAA3QAA&#10;AA8AAAAAAAAAAAAAAAAAqgIAAGRycy9kb3ducmV2LnhtbFBLBQYAAAAABAAEAPoAAACcAwAAAAA=&#10;">
                  <v:rect id="Rectangle 4985" o:spid="_x0000_s1480" style="position:absolute;left:928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VsYA&#10;AADdAAAADwAAAGRycy9kb3ducmV2LnhtbESPQWvCQBSE74L/YXmF3uqmCaQhukotlBaxSK3i9ZF9&#10;TYLZtyG7TeK/d4WCx2FmvmEWq9E0oqfO1ZYVPM8iEMSF1TWXCg4/708ZCOeRNTaWScGFHKyW08kC&#10;c20H/qZ+70sRIOxyVFB53+ZSuqIig25mW+Lg/drOoA+yK6XucAhw08g4ilJpsOawUGFLbxUV5/2f&#10;UbCVWXre6q/4Y5PEL0fcneTasVKPD+PrHISn0d/D/+1PrSCOsgRub8IT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tVsYAAADdAAAADwAAAAAAAAAAAAAAAACYAgAAZHJz&#10;L2Rvd25yZXYueG1sUEsFBgAAAAAEAAQA9QAAAIsDAAAAAA==&#10;" fillcolor="#bbe0e3" stroked="f"/>
                  <v:rect id="Rectangle 4986" o:spid="_x0000_s1481" style="position:absolute;left:928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QbccA&#10;AADdAAAADwAAAGRycy9kb3ducmV2LnhtbESPQWvCQBSE70L/w/IKvYjuKkU0uopWhF48GL14e2af&#10;Sdrs25BdY9pf7xYKHoeZ+YZZrDpbiZYaXzrWMBoqEMSZMyXnGk7H3WAKwgdkg5Vj0vBDHlbLl94C&#10;E+PufKA2DbmIEPYJaihCqBMpfVaQRT90NXH0rq6xGKJscmkavEe4reRYqYm0WHJcKLCmj4Ky7/Rm&#10;Newmrbmkteq7822/+ZptN9vf7KD122u3noMI1IVn+L/9aTSM1fQd/t7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GkG3HAAAA3QAAAA8AAAAAAAAAAAAAAAAAmAIAAGRy&#10;cy9kb3ducmV2LnhtbFBLBQYAAAAABAAEAPUAAACMAwAAAAA=&#10;" filled="f" strokeweight=".55pt">
                    <v:stroke endcap="round"/>
                  </v:rect>
                </v:group>
                <v:rect id="Rectangle 4988" o:spid="_x0000_s1482" style="position:absolute;left:50107;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hEsMA&#10;AADdAAAADwAAAGRycy9kb3ducmV2LnhtbESPzWrDMBCE74G+g9hCbolUQ4Jxo4RSCKShlzh9gMVa&#10;/1BpZSQ1dt++ChRyHGbmG2Z3mJ0VNwpx8KzhZa1AEDfeDNxp+LoeVyWImJANWs+k4ZciHPZPix1W&#10;xk98oVudOpEhHCvU0Kc0VlLGpieHce1H4uy1PjhMWYZOmoBThjsrC6W20uHAeaHHkd57ar7rH6dB&#10;XuvjVNY2KH8u2k/7cbq05LVePs9vryASzekR/m+fjIZClRu4v8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hE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91" o:spid="_x0000_s1483" style="position:absolute;left:51079;top:2908;width:1340;height:1867" coordorigin="949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uGKsfFAAAA3QAA&#10;AA8AAAAAAAAAAAAAAAAAqgIAAGRycy9kb3ducmV2LnhtbFBLBQYAAAAABAAEAPoAAACcAwAAAAA=&#10;">
                  <v:rect id="Rectangle 4989" o:spid="_x0000_s1484" style="position:absolute;left:949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VcYA&#10;AADdAAAADwAAAGRycy9kb3ducmV2LnhtbESPQWvCQBSE7wX/w/KE3szGFDREV6mCtBSLNFW8PrKv&#10;STD7NmS3SfrvuwWhx2FmvmHW29E0oqfO1ZYVzKMYBHFhdc2lgvPnYZaCcB5ZY2OZFPyQg+1m8rDG&#10;TNuBP6jPfSkChF2GCirv20xKV1Rk0EW2JQ7el+0M+iC7UuoOhwA3jUzieCEN1hwWKmxpX1Fxy7+N&#10;gqNMF7ejfk9e3p6S5QVPV7lzrNTjdHxegfA0+v/wvf2qFSRxuoS/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rVcYAAADdAAAADwAAAAAAAAAAAAAAAACYAgAAZHJz&#10;L2Rvd25yZXYueG1sUEsFBgAAAAAEAAQA9QAAAIsDAAAAAA==&#10;" fillcolor="#bbe0e3" stroked="f"/>
                  <v:rect id="Rectangle 4990" o:spid="_x0000_s1485" style="position:absolute;left:949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uaaMMA&#10;AADdAAAADwAAAGRycy9kb3ducmV2LnhtbERPPW/CMBDdkfgP1iGxoGKXAdGAQVCExMJA6NLtiK9J&#10;SnyOYhMCvx4PSIxP73ux6mwlWmp86VjD51iBIM6cKTnX8HPafcxA+IBssHJMGu7kYbXs9xaYGHfj&#10;I7VpyEUMYZ+ghiKEOpHSZwVZ9GNXE0fuzzUWQ4RNLk2DtxhuKzlRaiotlhwbCqzpu6Dskl6tht20&#10;Nee0ViP3ez1s/r+2m+0jO2o9HHTrOYhAXXiLX+690TBRszg3volP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uaaMMAAADdAAAADwAAAAAAAAAAAAAAAACYAgAAZHJzL2Rv&#10;d25yZXYueG1sUEsFBgAAAAAEAAQA9QAAAIgDAAAAAA==&#10;" filled="f" strokeweight=".55pt">
                    <v:stroke endcap="round"/>
                  </v:rect>
                </v:group>
                <v:rect id="Rectangle 4992" o:spid="_x0000_s1486" style="position:absolute;left:5145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1rF8MA&#10;AADdAAAADwAAAGRycy9kb3ducmV2LnhtbESPzWrDMBCE74G+g9hCbolUH4LjRgmlEEhDL3H6AIu1&#10;/qHSykhq7L59FSjkOMzMN8zuMDsrbhTi4FnDy1qBIG68GbjT8HU9rkoQMSEbtJ5Jwy9FOOyfFjus&#10;jJ/4Qrc6dSJDOFaooU9prKSMTU8O49qPxNlrfXCYsgydNAGnDHdWFkptpMOB80KPI7331HzXP06D&#10;vNbHqaxtUP5ctJ/243RpyWu9fJ7fXkEkmtMj/N8+GQ2FKrdwf5Of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1rF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95" o:spid="_x0000_s1487" style="position:absolute;left:52419;top:2908;width:1327;height:1867" coordorigin="970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B9cQAAADdAAAADwAAAGRycy9kb3ducmV2LnhtbERPy2rCQBTdF/yH4Qrd&#10;1UlSWmp0FAlWXIRCVRB3l8w1CWbuhMw0j7/vLApdHs57vR1NI3rqXG1ZQbyIQBAXVtdcKricP18+&#10;QDiPrLGxTAomcrDdzJ7WmGo78Df1J1+KEMIuRQWV920qpSsqMugWtiUO3N12Bn2AXSl1h0MIN41M&#10;ouhdGqw5NFTYUlZR8Tj9GAWHAYfda7zv88c9m27nt69rHpNSz/NxtwLhafT/4j/3UStIomX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B9cQAAADdAAAA&#10;DwAAAAAAAAAAAAAAAACqAgAAZHJzL2Rvd25yZXYueG1sUEsFBgAAAAAEAAQA+gAAAJsDAAAAAA==&#10;">
                  <v:rect id="Rectangle 4993" o:spid="_x0000_s1488" style="position:absolute;left:970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hAZ8QA&#10;AADdAAAADwAAAGRycy9kb3ducmV2LnhtbESP3YrCMBSE7xd8h3AE79bUCq5Wo7gLooiL+Ie3h+bY&#10;FpuT0kStb2+Ehb0cZuYbZjJrTCnuVLvCsoJeNwJBnFpdcKbgeFh8DkE4j6yxtEwKnuRgNm19TDDR&#10;9sE7uu99JgKEXYIKcu+rREqX5mTQdW1FHLyLrQ36IOtM6hofAW5KGUfRQBosOCzkWNFPTul1fzMK&#10;NnI4uG70b7xc9+OvE27P8tuxUp12Mx+D8NT4//Bfe6UVxNGoB+834Qn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4QGfEAAAA3QAAAA8AAAAAAAAAAAAAAAAAmAIAAGRycy9k&#10;b3ducmV2LnhtbFBLBQYAAAAABAAEAPUAAACJAwAAAAA=&#10;" fillcolor="#bbe0e3" stroked="f"/>
                  <v:rect id="Rectangle 4994" o:spid="_x0000_s1489" style="position:absolute;left:970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7X8cA&#10;AADdAAAADwAAAGRycy9kb3ducmV2LnhtbESPzW7CMBCE75V4B2uReqnAJgdUAgbxI6ReeiDthdsS&#10;L0kgXkexCWmfvkZC6nE0M99oFqve1qKj1leONUzGCgRx7kzFhYbvr/3oHYQPyAZrx6ThhzysloOX&#10;BabG3flAXRYKESHsU9RQhtCkUvq8JIt+7Bri6J1dazFE2RbStHiPcFvLRKmptFhxXCixoW1J+TW7&#10;WQ37aWdOWaPe3PH2ubnMdpvdb37Q+nXYr+cgAvXhP/xsfxgNiZol8HgTn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6O1/HAAAA3QAAAA8AAAAAAAAAAAAAAAAAmAIAAGRy&#10;cy9kb3ducmV2LnhtbFBLBQYAAAAABAAEAPUAAACMAwAAAAA=&#10;" filled="f" strokeweight=".55pt">
                    <v:stroke endcap="round"/>
                  </v:rect>
                </v:group>
                <v:rect id="Rectangle 4996" o:spid="_x0000_s1490" style="position:absolute;left:5276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KIMMA&#10;AADdAAAADwAAAGRycy9kb3ducmV2LnhtbESP3WoCMRSE74W+QziF3mnSLYjdGqUUBCveuPoAh83Z&#10;H5qcLEnqbt++EQQvh5n5hllvJ2fFlULsPWt4XSgQxLU3PbcaLufdfAUiJmSD1jNp+KMI283TbI2l&#10;8SOf6FqlVmQIxxI1dCkNpZSx7shhXPiBOHuNDw5TlqGVJuCY4c7KQqmldNhzXuhwoK+O6p/q12mQ&#10;52o3rioblD8UzdF+708Nea1fnqfPDxCJpvQI39t7o6FQ7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zKI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4999" o:spid="_x0000_s1491" style="position:absolute;left:29787;top:2908;width:1340;height:1867" coordorigin="6142,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GH9sYAAADdAAAADwAAAGRycy9kb3ducmV2LnhtbESPT2vCQBTE74LfYXmC&#10;t7qJ/7DRVURUepBCtVB6e2SfSTD7NmTXJH77rlDwOMzMb5jVpjOlaKh2hWUF8SgCQZxaXXCm4Pty&#10;eFuAcB5ZY2mZFDzIwWbd760w0bblL2rOPhMBwi5BBbn3VSKlS3My6Ea2Ig7e1dYGfZB1JnWNbYCb&#10;Uo6jaC4NFhwWcqxol1N6O9+NgmOL7XYS75vT7bp7/F5mnz+nmJQaDrrtEoSnzr/C/+0PrWAcvU/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wYf2xgAAAN0A&#10;AAAPAAAAAAAAAAAAAAAAAKoCAABkcnMvZG93bnJldi54bWxQSwUGAAAAAAQABAD6AAAAnQMAAAAA&#10;">
                  <v:rect id="Rectangle 4997" o:spid="_x0000_s1492" style="position:absolute;left:6142;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GZMYA&#10;AADdAAAADwAAAGRycy9kb3ducmV2LnhtbESP3WrCQBSE7wt9h+UUemc2TfEvzUaqIJaiSK3i7SF7&#10;mgSzZ0N21fTtu4LQy2FmvmGyWW8acaHO1ZYVvEQxCOLC6ppLBfvv5WACwnlkjY1lUvBLDmb540OG&#10;qbZX/qLLzpciQNilqKDyvk2ldEVFBl1kW+Lg/djOoA+yK6Xu8BrgppFJHI+kwZrDQoUtLSoqTruz&#10;UbCWk9FprTfJ6vM1GR9we5Rzx0o9P/XvbyA89f4/fG9/aAVJPB3C7U14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NGZMYAAADdAAAADwAAAAAAAAAAAAAAAACYAgAAZHJz&#10;L2Rvd25yZXYueG1sUEsFBgAAAAAEAAQA9QAAAIsDAAAAAA==&#10;" fillcolor="#bbe0e3" stroked="f"/>
                  <v:rect id="Rectangle 4998" o:spid="_x0000_s1493" style="position:absolute;left:6142;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9XMcA&#10;AADdAAAADwAAAGRycy9kb3ducmV2LnhtbESPMW/CMBSE90r8B+shsaBilyGCgEFQhMTSgbRLt0f8&#10;SALxcxSbkPbX10hIHU93951uue5tLTpqfeVYw9tEgSDOnam40PD1uX+dgfAB2WDtmDT8kIf1avCy&#10;xNS4Ox+py0IhIoR9ihrKEJpUSp+XZNFPXEMcvbNrLYYo20KaFu8Rbms5VSqRFiuOCyU29F5Sfs1u&#10;VsM+6cwpa9TYfd8+tpf5brv7zY9aj4b9ZgEiUB/+w8/2wWiYqnkCjzfx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BPVzHAAAA3QAAAA8AAAAAAAAAAAAAAAAAmAIAAGRy&#10;cy9kb3ducmV2LnhtbFBLBQYAAAAABAAEAPUAAACMAwAAAAA=&#10;" filled="f" strokeweight=".55pt">
                    <v:stroke endcap="round"/>
                  </v:rect>
                </v:group>
                <v:rect id="Rectangle 5000" o:spid="_x0000_s1494" style="position:absolute;left:3015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fMI8MA&#10;AADdAAAADwAAAGRycy9kb3ducmV2LnhtbESP3WoCMRSE74W+QziF3mnSvah2a5RSEKx44+oDHDZn&#10;f2hysiSpu337RhC8HGbmG2a9nZwVVwqx96zhdaFAENfe9NxquJx38xWImJANWs+k4Y8ibDdPszWW&#10;xo98omuVWpEhHEvU0KU0lFLGuiOHceEH4uw1PjhMWYZWmoBjhjsrC6XepMOe80KHA311VP9Uv06D&#10;PFe7cVXZoPyhaI72e39qyGv98jx9foBINKVH+N7eGw2Fel/C7U1+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fMI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03" o:spid="_x0000_s1495" style="position:absolute;left:31127;top:2908;width:1327;height:1867" coordorigin="6353,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yN88QAAADdAAAADwAAAGRycy9kb3ducmV2LnhtbERPy2rCQBTdF/yH4Qrd&#10;1UlSWmp0FAlWXIRCVRB3l8w1CWbuhMw0j7/vLApdHs57vR1NI3rqXG1ZQbyIQBAXVtdcKricP18+&#10;QDiPrLGxTAomcrDdzJ7WmGo78Df1J1+KEMIuRQWV920qpSsqMugWtiUO3N12Bn2AXSl1h0MIN41M&#10;ouhdGqw5NFTYUlZR8Tj9GAWHAYfda7zv88c9m27nt69rHpNSz/NxtwLhafT/4j/3UStIomW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yN88QAAADdAAAA&#10;DwAAAAAAAAAAAAAAAACqAgAAZHJzL2Rvd25yZXYueG1sUEsFBgAAAAAEAAQA+gAAAJsDAAAAAA==&#10;">
                  <v:rect id="Rectangle 5001" o:spid="_x0000_s1496" style="position:absolute;left:6353;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5MYcYA&#10;AADdAAAADwAAAGRycy9kb3ducmV2LnhtbESP3WrCQBSE7wu+w3KE3tWNEVKNrsEWpKVYxD+8PWSP&#10;SUj2bMhuTfr23UKhl8PMfMOsssE04k6dqywrmE4iEMS51RUXCs6n7dMchPPIGhvLpOCbHGTr0cMK&#10;U217PtD96AsRIOxSVFB636ZSurwkg25iW+Lg3Wxn0AfZFVJ32Ae4aWQcRYk0WHFYKLGl15Ly+vhl&#10;FOzkPKl3+jN++5jFzxfcX+WLY6Uex8NmCcLT4P/Df+13rSCOFgv4fROe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5MYcYAAADdAAAADwAAAAAAAAAAAAAAAACYAgAAZHJz&#10;L2Rvd25yZXYueG1sUEsFBgAAAAAEAAQA9QAAAIsDAAAAAA==&#10;" fillcolor="#bbe0e3" stroked="f"/>
                  <v:rect id="Rectangle 5002" o:spid="_x0000_s1497" style="position:absolute;left:6353;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aqcQA&#10;AADdAAAADwAAAGRycy9kb3ducmV2LnhtbERPu27CMBTdK/UfrFuJpQIbhqikGFSIkLp0ILCw3caX&#10;JDS+jmLn0X59PVTqeHTem91kGzFQ52vHGpYLBYK4cKbmUsPlfJy/gPAB2WDjmDR8k4fd9vFhg6lx&#10;I59oyEMpYgj7FDVUIbSplL6oyKJfuJY4cjfXWQwRdqU0HY4x3DZypVQiLdYcGyps6VBR8ZX3VsMx&#10;Gcxn3qpnd+0/9vd1ts9+ipPWs6fp7RVEoCn8i//c70bDaqni/vg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PmqnEAAAA3QAAAA8AAAAAAAAAAAAAAAAAmAIAAGRycy9k&#10;b3ducmV2LnhtbFBLBQYAAAAABAAEAPUAAACJAwAAAAA=&#10;" filled="f" strokeweight=".55pt">
                    <v:stroke endcap="round"/>
                  </v:rect>
                </v:group>
                <v:rect id="Rectangle 5004" o:spid="_x0000_s1498" style="position:absolute;left:31489;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r1sMA&#10;AADdAAAADwAAAGRycy9kb3ducmV2LnhtbESPzWrDMBCE74G+g9hCb4lkH0pwooRSCKSllzh5gMVa&#10;/xBpZSQ1dt++CgRyHGbmG2a7n50VNwpx8KyhWCkQxI03A3caLufDcg0iJmSD1jNp+KMI+93LYouV&#10;8ROf6FanTmQIxwo19CmNlZSx6clhXPmROHutDw5TlqGTJuCU4c7KUql36XDgvNDjSJ89Ndf612mQ&#10;5/owrWsblP8u2x/7dTy15LV+e50/NiASzekZfrSPRkNZqALub/IT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lr1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07" o:spid="_x0000_s1499" style="position:absolute;left:32454;top:2908;width:1328;height:1867" coordorigin="6562,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8gA8cAAADd&#10;AAAADwAAAAAAAAAAAAAAAACqAgAAZHJzL2Rvd25yZXYueG1sUEsFBgAAAAAEAAQA+gAAAJ4DAAAA&#10;AA==&#10;">
                  <v:rect id="Rectangle 5005" o:spid="_x0000_s1500" style="position:absolute;left:6562;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3hkcQA&#10;AADdAAAADwAAAGRycy9kb3ducmV2LnhtbESP3YrCMBSE7wXfIZyFvdPUClqqUVZBVkQR/9jbQ3O2&#10;LTYnpYla336zIHg5zMw3zHTemkrcqXGlZQWDfgSCOLO65FzB+bTqJSCcR9ZYWSYFT3Iwn3U7U0y1&#10;ffCB7kefiwBhl6KCwvs6ldJlBRl0fVsTB+/XNgZ9kE0udYOPADeVjKNoJA2WHBYKrGlZUHY93oyC&#10;rUxG163exd+bYTy+4P5HLhwr9fnRfk1AeGr9O/xqr7WCeBAN4f9Ne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N4ZHEAAAA3QAAAA8AAAAAAAAAAAAAAAAAmAIAAGRycy9k&#10;b3ducmV2LnhtbFBLBQYAAAAABAAEAPUAAACJAwAAAAA=&#10;" fillcolor="#bbe0e3" stroked="f"/>
                  <v:rect id="Rectangle 5006" o:spid="_x0000_s1501" style="position:absolute;left:6562;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cqscA&#10;AADdAAAADwAAAGRycy9kb3ducmV2LnhtbESPQWvCQBSE70L/w/IKvYjuKkU0dZVaEbx4MHrx9pp9&#10;TdJm34bsGmN/vSsIHoeZ+YaZLztbiZYaXzrWMBoqEMSZMyXnGo6HzWAKwgdkg5Vj0nAlD8vFS2+O&#10;iXEX3lObhlxECPsENRQh1ImUPivIoh+6mjh6P66xGKJscmkavES4reRYqYm0WHJcKLCmr4Kyv/Rs&#10;NWwmrflOa9V3p/Nu9Ttbr9b/2V7rt9fu8wNEoC48w4/21mgYj9Q73N/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0nKrHAAAA3QAAAA8AAAAAAAAAAAAAAAAAmAIAAGRy&#10;cy9kb3ducmV2LnhtbFBLBQYAAAAABAAEAPUAAACMAwAAAAA=&#10;" filled="f" strokeweight=".55pt">
                    <v:stroke endcap="round"/>
                  </v:rect>
                </v:group>
                <v:rect id="Rectangle 5008" o:spid="_x0000_s1502" style="position:absolute;left:3280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t1cMA&#10;AADdAAAADwAAAGRycy9kb3ducmV2LnhtbESP3WoCMRSE74W+QzgF7zRxQ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Jt1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11" o:spid="_x0000_s1503" style="position:absolute;left:33782;top:2908;width:1339;height:1867" coordorigin="6771,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QmAMUAAADdAAAADwAAAGRycy9kb3ducmV2LnhtbESPQYvCMBSE74L/ITzB&#10;m6ZVFKlGEdld9iCCdWHx9miebbF5KU22rf9+Iwgeh5n5htnselOJlhpXWlYQTyMQxJnVJecKfi6f&#10;kxUI55E1VpZJwYMc7LbDwQYTbTs+U5v6XAQIuwQVFN7XiZQuK8igm9qaOHg32xj0QTa51A12AW4q&#10;OYuipTRYclgosKZDQdk9/TMKvjrs9vP4oz3eb4fH9bI4/R5jUmo86vdrEJ56/w6/2t9awSyOl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0JgDFAAAA3QAA&#10;AA8AAAAAAAAAAAAAAAAAqgIAAGRycy9kb3ducmV2LnhtbFBLBQYAAAAABAAEAPoAAACcAwAAAAA=&#10;">
                  <v:rect id="Rectangle 5009" o:spid="_x0000_s1504" style="position:absolute;left:6771;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nksYA&#10;AADdAAAADwAAAGRycy9kb3ducmV2LnhtbESPzWrDMBCE74W8g9hCb4kcF2zjRAlNILQUl5A/el2s&#10;rW1irYylxu7bV4VAj8PMfMMs16NpxY1611hWMJ9FIIhLqxuuFJxPu2kGwnlkja1lUvBDDtarycMS&#10;c20HPtDt6CsRIOxyVFB73+VSurImg25mO+LgfdneoA+yr6TucQhw08o4ihJpsOGwUGNH25rK6/Hb&#10;KChkllwL/RG/vj/H6QX3n3LjWKmnx/FlAcLT6P/D9/abVhDPoxT+3o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bnksYAAADdAAAADwAAAAAAAAAAAAAAAACYAgAAZHJz&#10;L2Rvd25yZXYueG1sUEsFBgAAAAAEAAQA9QAAAIsDAAAAAA==&#10;" fillcolor="#bbe0e3" stroked="f"/>
                  <v:rect id="Rectangle 5010" o:spid="_x0000_s1505" style="position:absolute;left:6771;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mWr8QA&#10;AADdAAAADwAAAGRycy9kb3ducmV2LnhtbERPu27CMBTdK/UfrFuJpQIbhqikGFSIkLp0ILCw3caX&#10;JDS+jmLn0X59PVTqeHTem91kGzFQ52vHGpYLBYK4cKbmUsPlfJy/gPAB2WDjmDR8k4fd9vFhg6lx&#10;I59oyEMpYgj7FDVUIbSplL6oyKJfuJY4cjfXWQwRdqU0HY4x3DZypVQiLdYcGyps6VBR8ZX3VsMx&#10;Gcxn3qpnd+0/9vd1ts9+ipPWs6fp7RVEoCn8i//c70bDaqni3Pg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5lq/EAAAA3QAAAA8AAAAAAAAAAAAAAAAAmAIAAGRycy9k&#10;b3ducmV2LnhtbFBLBQYAAAAABAAEAPUAAACJAwAAAAA=&#10;" filled="f" strokeweight=".55pt">
                    <v:stroke endcap="round"/>
                  </v:rect>
                </v:group>
                <v:rect id="Rectangle 5012" o:spid="_x0000_s1506" style="position:absolute;left:34143;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n0MMA&#10;AADdAAAADwAAAGRycy9kb3ducmV2LnhtbESP3WoCMRSE74W+QzgF7zRxL0S3RikFwUpvXH2Aw+bs&#10;D01OliR1t2/fCAUvh5n5htkdJmfFnULsPWtYLRUI4tqbnlsNt+txsQERE7JB65k0/FKEw/5ltsPS&#10;+JEvdK9SKzKEY4kaupSGUspYd+QwLv1AnL3GB4cpy9BKE3DMcGdlodRaOuw5L3Q40EdH9Xf14zTI&#10;a3UcN5UNyp+L5st+ni4Nea3nr9P7G4hEU3qG/9sno6FYqS0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n0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15" o:spid="_x0000_s1507" style="position:absolute;left:35121;top:2908;width:1321;height:1867" coordorigin="6982,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iNMsIAAADdAAAADwAAAGRycy9kb3ducmV2LnhtbERPTYvCMBC9L/gfwgh7&#10;W9O4uEg1iojKHkRYFcTb0IxtsZmUJrb1328OgsfH+54ve1uJlhpfOtagRgkI4syZknMN59P2awrC&#10;B2SDlWPS8CQPy8XgY46pcR3/UXsMuYgh7FPUUIRQp1L6rCCLfuRq4sjdXGMxRNjk0jTYxXBbyXGS&#10;/EiLJceGAmtaF5Tdjw+rYddht/pWm3Z/v62f19PkcNkr0vpz2K9mIAL14S1+uX+NhrFScX9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XIjTLCAAAA3QAAAA8A&#10;AAAAAAAAAAAAAAAAqgIAAGRycy9kb3ducmV2LnhtbFBLBQYAAAAABAAEAPoAAACZAwAAAAA=&#10;">
                  <v:rect id="Rectangle 5013" o:spid="_x0000_s1508" style="position:absolute;left:6982;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MoMQA&#10;AADdAAAADwAAAGRycy9kb3ducmV2LnhtbESP3YrCMBSE7xd8h3AE7zRtBVeqUVQQZXER//D20Bzb&#10;YnNSmqjdt98sCHs5zMw3zHTemko8qXGlZQXxIAJBnFldcq7gfFr3xyCcR9ZYWSYFP+RgPut8TDHV&#10;9sUHeh59LgKEXYoKCu/rVEqXFWTQDWxNHLybbQz6IJtc6gZfAW4qmUTRSBosOSwUWNOqoOx+fBgF&#10;Ozke3Xf6O9l8DZPPC+6vculYqV63XUxAeGr9f/jd3moFSRzH8PcmPA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KTKDEAAAA3QAAAA8AAAAAAAAAAAAAAAAAmAIAAGRycy9k&#10;b3ducmV2LnhtbFBLBQYAAAAABAAEAPUAAACJAwAAAAA=&#10;" fillcolor="#bbe0e3" stroked="f"/>
                  <v:rect id="Rectangle 5014" o:spid="_x0000_s1509" style="position:absolute;left:6982;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3mMgA&#10;AADdAAAADwAAAGRycy9kb3ducmV2LnhtbESPT2vCQBTE7wW/w/KEXqRukoNomo34B6GXHoxevL1m&#10;X5No9m3IrjHtp+8WCj0OM/MbJluPphUD9a6xrCCeRyCIS6sbrhScT4eXJQjnkTW2lknBFzlY55On&#10;DFNtH3ykofCVCBB2KSqove9SKV1Zk0E3tx1x8D5tb9AH2VdS9/gIcNPKJIoW0mDDYaHGjnY1lbfi&#10;bhQcFoP+KLpoZi/39+11td/uv8ujUs/TcfMKwtPo/8N/7TetIInjBH7fhCcg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iDeYyAAAAN0AAAAPAAAAAAAAAAAAAAAAAJgCAABk&#10;cnMvZG93bnJldi54bWxQSwUGAAAAAAQABAD1AAAAjQMAAAAA&#10;" filled="f" strokeweight=".55pt">
                    <v:stroke endcap="round"/>
                  </v:rect>
                </v:group>
                <v:rect id="Rectangle 5016" o:spid="_x0000_s1510" style="position:absolute;left:3547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G58MA&#10;AADdAAAADwAAAGRycy9kb3ducmV2LnhtbESPzWrDMBCE74G+g9hCb7FsB0Jwo4QQCKShlzh5gMVa&#10;/1BpZSQ1dt++KhRyHGbmG2a7n60RD/JhcKygyHIQxI3TA3cK7rfTcgMiRGSNxjEp+KEA+93LYouV&#10;dhNf6VHHTiQIhwoV9DGOlZSh6cliyNxInLzWeYsxSd9J7XFKcGtkmedraXHgtNDjSMeemq/62yqQ&#10;t/o0bWrjc3cp20/zcb625JR6e50P7yAizfEZ/m+ftYKyKFb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7G5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19" o:spid="_x0000_s1511" style="position:absolute;left:36442;top:2908;width:1340;height:1867" coordorigin="719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OLMcYAAADdAAAADwAAAGRycy9kb3ducmV2LnhtbESPT2vCQBTE7wW/w/KE&#10;3upmtRWJriKipQcp+AfE2yP7TILZtyG7JvHbdwuFHoeZ+Q2zWPW2Ei01vnSsQY0SEMSZMyXnGs6n&#10;3dsMhA/IBivHpOFJHlbLwcsCU+M6PlB7DLmIEPYpaihCqFMpfVaQRT9yNXH0bq6xGKJscmka7CLc&#10;VnKcJFNpseS4UGBNm4Ky+/FhNXx22K0natvu77fN83r6+L7sFWn9OuzXcxCB+vAf/mt/GQ1jpd7h&#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84sxxgAAAN0A&#10;AAAPAAAAAAAAAAAAAAAAAKoCAABkcnMvZG93bnJldi54bWxQSwUGAAAAAAQABAD6AAAAnQMAAAAA&#10;">
                  <v:rect id="Rectangle 5017" o:spid="_x0000_s1512" style="position:absolute;left:719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Ko8YA&#10;AADdAAAADwAAAGRycy9kb3ducmV2LnhtbESPQWvCQBSE74L/YXlCb7pJijbEbKQVRCmWUtvS6yP7&#10;TILZtyG7avrvuwXB4zAz3zD5ajCtuFDvGssK4lkEgri0uuFKwdfnZpqCcB5ZY2uZFPySg1UxHuWY&#10;aXvlD7ocfCUChF2GCmrvu0xKV9Zk0M1sRxy8o+0N+iD7SuoerwFuWplE0UIabDgs1NjRuqbydDgb&#10;BXuZLk57/ZZsXx+Tp298/5EvjpV6mAzPSxCeBn8P39o7rSCJ4zn8vwlP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Ko8YAAADdAAAADwAAAAAAAAAAAAAAAACYAgAAZHJz&#10;L2Rvd25yZXYueG1sUEsFBgAAAAAEAAQA9QAAAIsDAAAAAA==&#10;" fillcolor="#bbe0e3" stroked="f"/>
                  <v:rect id="Rectangle 5018" o:spid="_x0000_s1513" style="position:absolute;left:719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xm8cA&#10;AADdAAAADwAAAGRycy9kb3ducmV2LnhtbESPT2vCQBTE7wW/w/KEXorZxEOo0VX8g9BLD0Yv3p7Z&#10;ZxLNvg3ZNab99N1CocdhZn7DLFaDaURPnastK0iiGARxYXXNpYLTcT95B+E8ssbGMin4Iger5ehl&#10;gZm2Tz5Qn/tSBAi7DBVU3reZlK6oyKCLbEscvKvtDPogu1LqDp8Bbho5jeNUGqw5LFTY0rai4p4/&#10;jIJ92utL3sZv9vz43Nxmu83uuzgo9Toe1nMQngb/H/5rf2gF0yRJ4fdNe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zMZvHAAAA3QAAAA8AAAAAAAAAAAAAAAAAmAIAAGRy&#10;cy9kb3ducmV2LnhtbFBLBQYAAAAABAAEAPUAAACMAwAAAAA=&#10;" filled="f" strokeweight=".55pt">
                    <v:stroke endcap="round"/>
                  </v:rect>
                </v:group>
                <v:rect id="Rectangle 5020" o:spid="_x0000_s1514" style="position:absolute;left:3681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A5MMA&#10;AADdAAAADwAAAGRycy9kb3ducmV2LnhtbESPzWrDMBCE74G+g9hCb7FsH5LgRgkhEEhDL3HyAIu1&#10;/qHSykhq7L59VSjkOMzMN8x2P1sjHuTD4FhBkeUgiBunB+4U3G+n5QZEiMgajWNS8EMB9ruXxRYr&#10;7Sa+0qOOnUgQDhUq6GMcKylD05PFkLmROHmt8xZjkr6T2uOU4NbIMs9X0uLAaaHHkY49NV/1t1Ug&#10;b/Vp2tTG5+5Stp/m43xtySn19jof3kFEmuMz/N8+awVlUazh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XA5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23" o:spid="_x0000_s1515" style="position:absolute;left:37769;top:2908;width:1340;height:1867" coordorigin="7399,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76BNMIAAADdAAAADwAAAGRycy9kb3ducmV2LnhtbERPTYvCMBC9L/gfwgh7&#10;W9O4uEg1iojKHkRYFcTb0IxtsZmUJrb1328OgsfH+54ve1uJlhpfOtagRgkI4syZknMN59P2awrC&#10;B2SDlWPS8CQPy8XgY46pcR3/UXsMuYgh7FPUUIRQp1L6rCCLfuRq4sjdXGMxRNjk0jTYxXBbyXGS&#10;/EiLJceGAmtaF5Tdjw+rYddht/pWm3Z/v62f19PkcNkr0vpz2K9mIAL14S1+uX+NhrFScW5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gTTCAAAA3QAAAA8A&#10;AAAAAAAAAAAAAAAAqgIAAGRycy9kb3ducmV2LnhtbFBLBQYAAAAABAAEAPoAAACZAwAAAAA=&#10;">
                  <v:rect id="Rectangle 5021" o:spid="_x0000_s1516" style="position:absolute;left:739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ApsUA&#10;AADdAAAADwAAAGRycy9kb3ducmV2LnhtbESP3WrCQBSE7wu+w3KE3tVNIliNrmIL0iKK+Ie3h+wx&#10;CWbPhuxW49u7QsHLYWa+YSaz1lTiSo0rLSuIexEI4szqknMFh/3iYwjCeWSNlWVScCcHs2nnbYKp&#10;tjfe0nXncxEg7FJUUHhfp1K6rCCDrmdr4uCdbWPQB9nkUjd4C3BTySSKBtJgyWGhwJq+C8ouuz+j&#10;YCWHg8tKr5OfZT/5POLmJL8cK/XebedjEJ5a/wr/t3+1giSOR/B8E5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ECmxQAAAN0AAAAPAAAAAAAAAAAAAAAAAJgCAABkcnMv&#10;ZG93bnJldi54bWxQSwUGAAAAAAQABAD1AAAAigMAAAAA&#10;" fillcolor="#bbe0e3" stroked="f"/>
                  <v:rect id="Rectangle 5022" o:spid="_x0000_s1517" style="position:absolute;left:739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GycQA&#10;AADdAAAADwAAAGRycy9kb3ducmV2LnhtbERPPW/CMBDdK/EfrENiqYqdDKgEDAIipC4dCCzdjvia&#10;pMTnKDYh7a+vh0odn973ejvaVgzU+8axhmSuQBCXzjRcabicjy+vIHxANtg6Jg3f5GG7mTytMTPu&#10;wScailCJGMI+Qw11CF0mpS9rsujnriOO3KfrLYYI+0qaHh8x3LYyVWohLTYcG2rs6FBTeSvuVsNx&#10;MZhr0aln93F/338t833+U560nk3H3QpEoDH8i//cb0ZDmqRxf3wTn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6xsnEAAAA3QAAAA8AAAAAAAAAAAAAAAAAmAIAAGRycy9k&#10;b3ducmV2LnhtbFBLBQYAAAAABAAEAPUAAACJAwAAAAA=&#10;" filled="f" strokeweight=".55pt">
                    <v:stroke endcap="round"/>
                  </v:rect>
                </v:group>
                <v:rect id="Rectangle 5024" o:spid="_x0000_s1518" style="position:absolute;left:3813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3tsIA&#10;AADdAAAADwAAAGRycy9kb3ducmV2LnhtbESP3YrCMBSE74V9h3AWvNO0vRDpGmVZEFS8se4DHJrT&#10;HzY5KUm09e2NIOzlMDPfMJvdZI24kw+9YwX5MgNBXDvdc6vg97pfrEGEiKzROCYFDwqw237MNlhq&#10;N/KF7lVsRYJwKFFBF+NQShnqjiyGpRuIk9c4bzEm6VupPY4Jbo0ssmwlLfacFjoc6Kej+q+6WQXy&#10;Wu3HdWV85k5FczbHw6Uhp9T8c/r+AhFpiv/hd/ugFRR5kc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De2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27" o:spid="_x0000_s1519" style="position:absolute;left:39109;top:2908;width:1327;height:1867" coordorigin="761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6fGPFAAAA3QAA&#10;AA8AAAAAAAAAAAAAAAAAqgIAAGRycy9kb3ducmV2LnhtbFBLBQYAAAAABAAEAPoAAACcAwAAAAA=&#10;">
                  <v:rect id="Rectangle 5025" o:spid="_x0000_s1520" style="position:absolute;left:761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98cYA&#10;AADdAAAADwAAAGRycy9kb3ducmV2LnhtbESP3WrCQBSE7wu+w3IK3unGFazEbKQWilIspf7Q20P2&#10;NAlmz4bsqunbu4LQy2FmvmGyZW8bcaHO1441TMYJCOLCmZpLDYf9+2gOwgdkg41j0vBHHpb54CnD&#10;1Lgrf9NlF0oRIexT1FCF0KZS+qIii37sWuLo/brOYoiyK6Xp8BrhtpEqSWbSYs1xocKW3ioqTruz&#10;1bCV89lpaz7V+mOqXo749SNXnrUePvevCxCB+vAffrQ3RoOaqCnc38Qn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i98cYAAADdAAAADwAAAAAAAAAAAAAAAACYAgAAZHJz&#10;L2Rvd25yZXYueG1sUEsFBgAAAAAEAAQA9QAAAIsDAAAAAA==&#10;" fillcolor="#bbe0e3" stroked="f"/>
                  <v:rect id="Rectangle 5026" o:spid="_x0000_s1521" style="position:absolute;left:761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AysgA&#10;AADdAAAADwAAAGRycy9kb3ducmV2LnhtbESPzWrDMBCE74W8g9hCLqWWbUpI3SgmPwRyySFOL71t&#10;ra3t1loZS3GcPn1UKOQ4zMw3zCIfTSsG6l1jWUESxSCIS6sbrhS8n3bPcxDOI2tsLZOCKznIl5OH&#10;BWbaXvhIQ+ErESDsMlRQe99lUrqyJoMush1x8L5sb9AH2VdS93gJcNPKNI5n0mDDYaHGjjY1lT/F&#10;2SjYzQb9WXTxk/04H9bfr9v19rc8KjV9HFdvIDyN/h7+b++1gjRJX+DvTX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QcDKyAAAAN0AAAAPAAAAAAAAAAAAAAAAAJgCAABk&#10;cnMvZG93bnJldi54bWxQSwUGAAAAAAQABAD1AAAAjQMAAAAA&#10;" filled="f" strokeweight=".55pt">
                    <v:stroke endcap="round"/>
                  </v:rect>
                </v:group>
                <v:rect id="Rectangle 5028" o:spid="_x0000_s1522" style="position:absolute;left:3946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cxtcIA&#10;AADdAAAADwAAAGRycy9kb3ducmV2LnhtbESP3YrCMBSE7wXfIRxh7zS1sCLVKCIIuuyN1Qc4NKc/&#10;mJyUJNru228WFrwcZuYbZrsfrREv8qFzrGC5yEAQV0533Ci4307zNYgQkTUax6TghwLsd9PJFgvt&#10;Br7Sq4yNSBAOBSpoY+wLKUPVksWwcD1x8mrnLcYkfSO1xyHBrZF5lq2kxY7TQos9HVuqHuXTKpC3&#10;8jSsS+Mz95XX3+ZyvtbklPqYjYcNiEhjfIf/22etIF/mn/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hzG1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31" o:spid="_x0000_s1523" style="position:absolute;left:40436;top:2908;width:1340;height:1867" coordorigin="7819,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F6YMUAAADdAAAADwAAAGRycy9kb3ducmV2LnhtbESPQYvCMBSE7wv+h/AE&#10;b2vayopUo4ioeJCFVUG8PZpnW2xeShPb+u/NwsIeh5n5hlmselOJlhpXWlYQjyMQxJnVJecKLufd&#10;5wyE88gaK8uk4EUOVsvBxwJTbTv+ofbkcxEg7FJUUHhfp1K6rCCDbmxr4uDdbWPQB9nkUjfYBbip&#10;ZBJFU2mw5LBQYE2bgrLH6WkU7Dvs1pN42x4f983rdv76vh5jUmo07NdzEJ56/x/+ax+0giRO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sBemDFAAAA3QAA&#10;AA8AAAAAAAAAAAAAAAAAqgIAAGRycy9kb3ducmV2LnhtbFBLBQYAAAAABAAEAPoAAACcAwAAAAA=&#10;">
                  <v:rect id="Rectangle 5029" o:spid="_x0000_s1524" style="position:absolute;left:781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78sUA&#10;AADdAAAADwAAAGRycy9kb3ducmV2LnhtbESP3WoCMRSE7wXfIZxC7zRrBJXVKLVQFFHEP3p72Jzu&#10;Lm5Olk2q27dvBMHLYWa+YWaL1lbiRo0vHWsY9BMQxJkzJecazqev3gSED8gGK8ek4Y88LObdzgxT&#10;4+58oNsx5CJC2KeooQihTqX0WUEWfd/VxNH7cY3FEGWTS9PgPcJtJVWSjKTFkuNCgTV9FpRdj79W&#10;w1ZORtet2anVZqjGF9x/y6Vnrd/f2o8piEBteIWf7bXRoAZqDI838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7vyxQAAAN0AAAAPAAAAAAAAAAAAAAAAAJgCAABkcnMv&#10;ZG93bnJldi54bWxQSwUGAAAAAAQABAD1AAAAigMAAAAA&#10;" fillcolor="#bbe0e3" stroked="f"/>
                  <v:rect id="Rectangle 5030" o:spid="_x0000_s1525" style="position:absolute;left:7819;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Kz8QA&#10;AADdAAAADwAAAGRycy9kb3ducmV2LnhtbERPPW/CMBDdK/EfrENiqYqdDKgEDAIipC4dCCzdjvia&#10;pMTnKDYh7a+vh0odn973ejvaVgzU+8axhmSuQBCXzjRcabicjy+vIHxANtg6Jg3f5GG7mTytMTPu&#10;wScailCJGMI+Qw11CF0mpS9rsujnriOO3KfrLYYI+0qaHh8x3LYyVWohLTYcG2rs6FBTeSvuVsNx&#10;MZhr0aln93F/338t833+U560nk3H3QpEoDH8i//cb0ZDmqRxbnwTn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Mys/EAAAA3QAAAA8AAAAAAAAAAAAAAAAAmAIAAGRycy9k&#10;b3ducmV2LnhtbFBLBQYAAAAABAAEAPUAAACJAwAAAAA=&#10;" filled="f" strokeweight=".55pt">
                    <v:stroke endcap="round"/>
                  </v:rect>
                </v:group>
                <v:rect id="Rectangle 5032" o:spid="_x0000_s1526" style="position:absolute;left:4080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o7sMIA&#10;AADdAAAADwAAAGRycy9kb3ducmV2LnhtbESPzYoCMRCE7wu+Q2jB25pxDuLOGmVZEFS8OPoAzaTn&#10;h006QxKd8e2NIOyxqKqvqPV2tEbcyYfOsYLFPANBXDndcaPgetl9rkCEiKzROCYFDwqw3Uw+1lho&#10;N/CZ7mVsRIJwKFBBG2NfSBmqliyGueuJk1c7bzEm6RupPQ4Jbo3Ms2wpLXacFlrs6bel6q+8WQXy&#10;Uu6GVWl85o55fTKH/bkmp9RsOv58g4g0xv/wu73XCvJF/gWvN+k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juw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35" o:spid="_x0000_s1527" style="position:absolute;left:41776;top:2908;width:1321;height:1867" coordorigin="8030,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3RUsMAAADdAAAADwAAAGRycy9kb3ducmV2LnhtbERPy2rCQBTdF/yH4Qru&#10;6iRKS4mOQcSKi1CoFsTdJXNNQjJ3Qmaax987i0KXh/PepqNpRE+dqywriJcRCOLc6ooLBT/Xz9cP&#10;EM4ja2wsk4KJHKS72csWE20H/qb+4gsRQtglqKD0vk2kdHlJBt3StsSBe9jOoA+wK6TucAjhppGr&#10;KHqXBisODSW2dCgpry+/RsFpwGG/jo99Vj8O0/369nXLYlJqMR/3GxCeRv8v/nOftYJVvA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fdFSwwAAAN0AAAAP&#10;AAAAAAAAAAAAAAAAAKoCAABkcnMvZG93bnJldi54bWxQSwUGAAAAAAQABAD6AAAAmgMAAAAA&#10;">
                  <v:rect id="Rectangle 5033" o:spid="_x0000_s1528" style="position:absolute;left:8030;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QwMUA&#10;AADdAAAADwAAAGRycy9kb3ducmV2LnhtbESP3YrCMBSE7xd8h3AWvNO0FVS6RlkFURZF/Fm8PTTH&#10;tticlCZq9+2NIOzlMDPfMJNZaypxp8aVlhXE/QgEcWZ1ybmC03HZG4NwHlljZZkU/JGD2bTzMcFU&#10;2wfv6X7wuQgQdikqKLyvUyldVpBB17c1cfAutjHog2xyqRt8BLipZBJFQ2mw5LBQYE2LgrLr4WYU&#10;bOR4eN3obbL6GSSjX9yd5dyxUt3P9vsLhKfW/4ff7bVWkMSDGF5vwhO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DAxQAAAN0AAAAPAAAAAAAAAAAAAAAAAJgCAABkcnMv&#10;ZG93bnJldi54bWxQSwUGAAAAAAQABAD1AAAAigMAAAAA&#10;" fillcolor="#bbe0e3" stroked="f"/>
                  <v:rect id="Rectangle 5034" o:spid="_x0000_s1529" style="position:absolute;left:8030;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r+MgA&#10;AADdAAAADwAAAGRycy9kb3ducmV2LnhtbESPzWrDMBCE74W8g9hCLqWW7UJI3SgmPwRyySFOL71t&#10;ra3t1loZS3GcPn1UKOQ4zMw3zCIfTSsG6l1jWUESxSCIS6sbrhS8n3bPcxDOI2tsLZOCKznIl5OH&#10;BWbaXvhIQ+ErESDsMlRQe99lUrqyJoMush1x8L5sb9AH2VdS93gJcNPKNI5n0mDDYaHGjjY1lT/F&#10;2SjYzQb9WXTxk/04H9bfr9v19rc8KjV9HFdvIDyN/h7+b++1gjR5SeHvTX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PWv4yAAAAN0AAAAPAAAAAAAAAAAAAAAAAJgCAABk&#10;cnMvZG93bnJldi54bWxQSwUGAAAAAAQABAD1AAAAjQMAAAAA&#10;" filled="f" strokeweight=".55pt">
                    <v:stroke endcap="round"/>
                  </v:rect>
                </v:group>
                <v:rect id="Rectangle 5036" o:spid="_x0000_s1530" style="position:absolute;left:4213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h8IA&#10;AADdAAAADwAAAGRycy9kb3ducmV2LnhtbESP3YrCMBSE7xd8h3AE79bUCot0jSKC4Io31n2AQ3P6&#10;g8lJSaLtvr0RhL0cZuYbZr0drREP8qFzrGAxz0AQV0533Cj4vR4+VyBCRNZoHJOCPwqw3Uw+1lho&#10;N/CFHmVsRIJwKFBBG2NfSBmqliyGueuJk1c7bzEm6RupPQ4Jbo3Ms+xLWuw4LbTY076l6lberQJ5&#10;LQ/DqjQ+c6e8Ppuf46Ump9RsOu6+QUQa43/43T5qBfliuYTXm/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5qH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39" o:spid="_x0000_s1531" style="position:absolute;left:43097;top:2908;width:1327;height:1867" coordorigin="82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bXUcUAAADdAAAADwAAAGRycy9kb3ducmV2LnhtbESPQYvCMBSE78L+h/AE&#10;b5pWV1mqUURW2YMsqAvi7dE822LzUprY1n9vhAWPw8x8wyxWnSlFQ7UrLCuIRxEI4tTqgjMFf6ft&#10;8AuE88gaS8uk4EEOVsuP3gITbVs+UHP0mQgQdgkqyL2vEildmpNBN7IVcfCutjbog6wzqWtsA9yU&#10;chxFM2mw4LCQY0WbnNLb8W4U7Fps15P4u9nfrpvH5TT9Pe9jUmrQ79ZzEJ46/w7/t3+0gnE8+Y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FG11HFAAAA3QAA&#10;AA8AAAAAAAAAAAAAAAAAqgIAAGRycy9kb3ducmV2LnhtbFBLBQYAAAAABAAEAPoAAACcAwAAAAA=&#10;">
                  <v:rect id="Rectangle 5037" o:spid="_x0000_s1532" style="position:absolute;left:82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Ww8UA&#10;AADdAAAADwAAAGRycy9kb3ducmV2LnhtbESP3YrCMBSE7wXfIRzBO02trEo1irsgu4gi/uHtoTm2&#10;xeakNFmtb79ZELwcZuYbZrZoTCnuVLvCsoJBPwJBnFpdcKbgdFz1JiCcR9ZYWiYFT3KwmLdbM0y0&#10;ffCe7gefiQBhl6CC3PsqkdKlORl0fVsRB+9qa4M+yDqTusZHgJtSxlE0kgYLDgs5VvSVU3o7/BoF&#10;GzkZ3TZ6G3+vh/H4jLuL/HSsVLfTLKcgPDX+HX61f7SCeDD8gP834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BbDxQAAAN0AAAAPAAAAAAAAAAAAAAAAAJgCAABkcnMv&#10;ZG93bnJldi54bWxQSwUGAAAAAAQABAD1AAAAigMAAAAA&#10;" fillcolor="#bbe0e3" stroked="f"/>
                  <v:rect id="Rectangle 5038" o:spid="_x0000_s1533" style="position:absolute;left:82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t+8cA&#10;AADdAAAADwAAAGRycy9kb3ducmV2LnhtbESPQWvCQBSE74X+h+UVvBSzUSFo6ipVEbx4MPbS22v2&#10;mcRm34bsGqO/3i0UPA4z8w0zX/amFh21rrKsYBTFIIhzqysuFHwdt8MpCOeRNdaWScGNHCwXry9z&#10;TLW98oG6zBciQNilqKD0vkmldHlJBl1kG+LgnWxr0AfZFlK3eA1wU8txHCfSYMVhocSG1iXlv9nF&#10;KNgmnf7Jmvjdfl/2q/Nss9rc84NSg7f+8wOEp94/w//tnVYwHk0S+HsTn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GbfvHAAAA3QAAAA8AAAAAAAAAAAAAAAAAmAIAAGRy&#10;cy9kb3ducmV2LnhtbFBLBQYAAAAABAAEAPUAAACMAwAAAAA=&#10;" filled="f" strokeweight=".55pt">
                    <v:stroke endcap="round"/>
                  </v:rect>
                </v:group>
                <v:rect id="Rectangle 5040" o:spid="_x0000_s1534" style="position:absolute;left:4345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chMMA&#10;AADdAAAADwAAAGRycy9kb3ducmV2LnhtbESP3WoCMRSE7wu+QziCdzXrCq2sRimCoNIbVx/gsDn7&#10;Q5OTJYnu+vamUOjlMDPfMJvdaI14kA+dYwWLeQaCuHK640bB7Xp4X4EIEVmjcUwKnhRgt528bbDQ&#10;buALPcrYiAThUKCCNsa+kDJULVkMc9cTJ6923mJM0jdSexwS3BqZZ9mHtNhxWmixp31L1U95twrk&#10;tTwMq9L4zJ3z+tucjpeanFKz6fi1BhFpjP/hv/ZRK8gXy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Cch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43" o:spid="_x0000_s1535" style="position:absolute;left:44424;top:2908;width:1340;height:1867" coordorigin="844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vdVMMAAADdAAAADwAAAGRycy9kb3ducmV2LnhtbERPy2rCQBTdF/yH4Qru&#10;6iRKS4mOQcSKi1CoFsTdJXNNQjJ3Qmaax987i0KXh/PepqNpRE+dqywriJcRCOLc6ooLBT/Xz9cP&#10;EM4ja2wsk4KJHKS72csWE20H/qb+4gsRQtglqKD0vk2kdHlJBt3StsSBe9jOoA+wK6TucAjhppGr&#10;KHqXBisODSW2dCgpry+/RsFpwGG/jo99Vj8O0/369nXLYlJqMR/3GxCeRv8v/nOftYJVvA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91UwwAAAN0AAAAP&#10;AAAAAAAAAAAAAAAAAKoCAABkcnMvZG93bnJldi54bWxQSwUGAAAAAAQABAD6AAAAmgMAAAAA&#10;">
                  <v:rect id="Rectangle 5041" o:spid="_x0000_s1536" style="position:absolute;left:844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cxsYA&#10;AADdAAAADwAAAGRycy9kb3ducmV2LnhtbESPQWvCQBSE7wX/w/IEb3WTCGkaXYMWSktRpLbi9ZF9&#10;JsHs25BdNf333ULB4zAz3zCLYjCtuFLvGssK4mkEgri0uuFKwffX62MGwnlkja1lUvBDDorl6GGB&#10;ubY3/qTr3lciQNjlqKD2vsuldGVNBt3UdsTBO9neoA+yr6Tu8RbgppVJFKXSYMNhocaOXmoqz/uL&#10;UbCRWXre6G3y9jFLng64O8q1Y6Um42E1B+Fp8Pfwf/tdK0ji2TP8vQ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kcxsYAAADdAAAADwAAAAAAAAAAAAAAAACYAgAAZHJz&#10;L2Rvd25yZXYueG1sUEsFBgAAAAAEAAQA9QAAAIsDAAAAAA==&#10;" fillcolor="#bbe0e3" stroked="f"/>
                  <v:rect id="Rectangle 5042" o:spid="_x0000_s1537" style="position:absolute;left:844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UjacMA&#10;AADdAAAADwAAAGRycy9kb3ducmV2LnhtbERPy4rCMBTdD/gP4QpuhjFVRJxqFB8IblxY3czuTnNt&#10;q81NaWKtfr1ZCC4P5z1btKYUDdWusKxg0I9AEKdWF5wpOB23PxMQziNrLC2Tggc5WMw7XzOMtb3z&#10;gZrEZyKEsItRQe59FUvp0pwMur6tiAN3trVBH2CdSV3jPYSbUg6jaCwNFhwacqxonVN6TW5GwXbc&#10;6P+kir7t322/uvxuVptnelCq122XUxCeWv8Rv907rWA4GIX94U1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UjacMAAADdAAAADwAAAAAAAAAAAAAAAACYAgAAZHJzL2Rv&#10;d25yZXYueG1sUEsFBgAAAAAEAAQA9QAAAIgDAAAAAA==&#10;" filled="f" strokeweight=".55pt">
                    <v:stroke endcap="round"/>
                  </v:rect>
                </v:group>
                <v:rect id="Rectangle 5044" o:spid="_x0000_s1538" style="position:absolute;left:44792;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SFsMA&#10;AADdAAAADwAAAGRycy9kb3ducmV2LnhtbESPzWrDMBCE74G+g9hCb7FsE0Jwo4QQCKShlzh5gMVa&#10;/1BpZSQ1dt++KhRyHGbmG2a7n60RD/JhcKygyHIQxI3TA3cK7rfTcgMiRGSNxjEp+KEA+93LYouV&#10;dhNf6VHHTiQIhwoV9DGOlZSh6cliyNxInLzWeYsxSd9J7XFKcGtkmedraXHgtNDjSMeemq/62yqQ&#10;t/o0bWrjc3cp20/zcb625JR6e50P7yAizfEZ/m+ftYKyWBX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SF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47" o:spid="_x0000_s1539" style="position:absolute;left:45764;top:2908;width:1327;height:1867" coordorigin="865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WZw8YAAADdAAAADwAAAGRycy9kb3ducmV2LnhtbESPT2vCQBTE7wW/w/IE&#10;b3WT2IpEVxFR6UEK/gHx9sg+k2D2bciuSfz23UKhx2FmfsMsVr2pREuNKy0riMcRCOLM6pJzBZfz&#10;7n0GwnlkjZVlUvAiB6vl4G2BqbYdH6k9+VwECLsUFRTe16mULivIoBvbmjh4d9sY9EE2udQNdgFu&#10;KplE0VQaLDksFFjTpqDscXoaBfsOu/Uk3raHx33zup0/v6+HmJQaDfv1HISn3v+H/9pfWkESfyT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5ZnDxgAAAN0A&#10;AAAPAAAAAAAAAAAAAAAAAKoCAABkcnMvZG93bnJldi54bWxQSwUGAAAAAAQABAD6AAAAnQMAAAAA&#10;">
                  <v:rect id="Rectangle 5045" o:spid="_x0000_s1540" style="position:absolute;left:865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YUcUA&#10;AADdAAAADwAAAGRycy9kb3ducmV2LnhtbESP3YrCMBSE7wXfIRzBO02ti0o1irsgu4gi/uHtoTm2&#10;xeakNFmtb79ZELwcZuYbZrZoTCnuVLvCsoJBPwJBnFpdcKbgdFz1JiCcR9ZYWiYFT3KwmLdbM0y0&#10;ffCe7gefiQBhl6CC3PsqkdKlORl0fVsRB+9qa4M+yDqTusZHgJtSxlE0kgYLDgs5VvSVU3o7/BoF&#10;GzkZ3TZ6G3+vh/H4jLuL/HSsVLfTLKcgPDX+HX61f7SCePAxhP834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1hRxQAAAN0AAAAPAAAAAAAAAAAAAAAAAJgCAABkcnMv&#10;ZG93bnJldi54bWxQSwUGAAAAAAQABAD1AAAAigMAAAAA&#10;" fillcolor="#bbe0e3" stroked="f"/>
                  <v:rect id="Rectangle 5046" o:spid="_x0000_s1541" style="position:absolute;left:865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4lasgA&#10;AADdAAAADwAAAGRycy9kb3ducmV2LnhtbESPQWvCQBSE7wX/w/KEXkrdRERsdA21InjpwdRLb6+7&#10;zySafRuya0z99d1CocdhZr5hVvlgG9FT52vHCtJJAoJYO1NzqeD4sXtegPAB2WDjmBR8k4d8PXpY&#10;YWbcjQ/UF6EUEcI+QwVVCG0mpdcVWfQT1xJH7+Q6iyHKrpSmw1uE20ZOk2QuLdYcFyps6a0ifSmu&#10;VsFu3puvok2e3Of1fXN+2W62d31Q6nE8vC5BBBrCf/ivvTcKpulsBr9v4hO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niVqyAAAAN0AAAAPAAAAAAAAAAAAAAAAAJgCAABk&#10;cnMvZG93bnJldi54bWxQSwUGAAAAAAQABAD1AAAAjQMAAAAA&#10;" filled="f" strokeweight=".55pt">
                    <v:stroke endcap="round"/>
                  </v:rect>
                </v:group>
                <v:rect id="Rectangle 5048" o:spid="_x0000_s1542" style="position:absolute;left:4612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jUFcMA&#10;AADdAAAADwAAAGRycy9kb3ducmV2LnhtbESP3WoCMRSE7wu+QziCdzXrYousRimCoNIbVx/gsDn7&#10;Q5OTJYnu+vamUOjlMDPfMJvdaI14kA+dYwWLeQaCuHK640bB7Xp4X4EIEVmjcUwKnhRgt528bbDQ&#10;buALPcrYiAThUKCCNsa+kDJULVkMc9cTJ6923mJM0jdSexwS3BqZZ9mntNhxWmixp31L1U95twrk&#10;tTwMq9L4zJ3z+tucjpeanFKz6fi1BhFpjP/hv/ZRK8gXyw/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jUF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51" o:spid="_x0000_s1543" style="position:absolute;left:47091;top:2908;width:1334;height:1867" coordorigin="886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6fwMUAAADdAAAADwAAAGRycy9kb3ducmV2LnhtbESPQYvCMBSE78L+h/CE&#10;vWlaV2WpRhFZlz2IoC6It0fzbIvNS2liW/+9EQSPw8x8w8yXnSlFQ7UrLCuIhxEI4tTqgjMF/8fN&#10;4BuE88gaS8uk4E4OlouP3hwTbVveU3PwmQgQdgkqyL2vEildmpNBN7QVcfAutjbog6wzqWtsA9yU&#10;chRFU2mw4LCQY0XrnNLr4WYU/LbYrr7in2Z7vazv5+Nkd9rGpNRnv1vNQHjq/Dv8av9pBaN4P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en8DFAAAA3QAA&#10;AA8AAAAAAAAAAAAAAAAAqgIAAGRycy9kb3ducmV2LnhtbFBLBQYAAAAABAAEAPoAAACcAwAAAAA=&#10;">
                  <v:rect id="Rectangle 5049" o:spid="_x0000_s1544" style="position:absolute;left:886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xeUsYA&#10;AADdAAAADwAAAGRycy9kb3ducmV2LnhtbESPQWvCQBSE7wX/w/IK3urGtGhIXYMtFEUUadrS6yP7&#10;moRk34bsqum/dwXB4zAz3zCLbDCtOFHvassKppMIBHFhdc2lgu+vj6cEhPPIGlvLpOCfHGTL0cMC&#10;U23P/Emn3JciQNilqKDyvkuldEVFBt3EdsTB+7O9QR9kX0rd4znATSvjKJpJgzWHhQo7eq+oaPKj&#10;UbCTyazZ6X283j7H8x88/Mo3x0qNH4fVKwhPg7+Hb+2NVhBPX+ZwfROe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xeUsYAAADdAAAADwAAAAAAAAAAAAAAAACYAgAAZHJz&#10;L2Rvd25yZXYueG1sUEsFBgAAAAAEAAQA9QAAAIsDAAAAAA==&#10;" fillcolor="#bbe0e3" stroked="f"/>
                  <v:rect id="Rectangle 5050" o:spid="_x0000_s1545" style="position:absolute;left:886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vb8MA&#10;AADdAAAADwAAAGRycy9kb3ducmV2LnhtbERPy4rCMBTdD/gP4QpuhjFVRJxqFB8IblxY3czuTnNt&#10;q81NaWKtfr1ZCC4P5z1btKYUDdWusKxg0I9AEKdWF5wpOB23PxMQziNrLC2Tggc5WMw7XzOMtb3z&#10;gZrEZyKEsItRQe59FUvp0pwMur6tiAN3trVBH2CdSV3jPYSbUg6jaCwNFhwacqxonVN6TW5GwXbc&#10;6P+kir7t322/uvxuVptnelCq122XUxCeWv8Rv907rWA4GIW54U14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Mvb8MAAADdAAAADwAAAAAAAAAAAAAAAACYAgAAZHJzL2Rv&#10;d25yZXYueG1sUEsFBgAAAAAEAAQA9QAAAIgDAAAAAA==&#10;" filled="f" strokeweight=".55pt">
                    <v:stroke endcap="round"/>
                  </v:rect>
                </v:group>
                <v:rect id="Rectangle 5052" o:spid="_x0000_s1546" style="position:absolute;left:4745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eEMMA&#10;AADdAAAADwAAAGRycy9kb3ducmV2LnhtbESP3WoCMRSE7wXfIRyhd5p1EbGrUUQQtPTGtQ9w2Jz9&#10;weRkSVJ3+/ZNoeDlMDPfMLvDaI14kg+dYwXLRQaCuHK640bB1/0834AIEVmjcUwKfijAYT+d7LDQ&#10;buAbPcvYiAThUKCCNsa+kDJULVkMC9cTJ6923mJM0jdSexwS3BqZZ9laWuw4LbTY06ml6lF+WwXy&#10;Xp6HTWl85j7y+tNcL7eanFJvs/G4BRFpjK/wf/uiFeTL1Tv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XeE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55" o:spid="_x0000_s1547" style="position:absolute;left:48412;top:2908;width:1340;height:1867" coordorigin="90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I08sMAAADdAAAADwAAAGRycy9kb3ducmV2LnhtbERPy4rCMBTdC/MP4Qqz&#10;07QOilRTERmHWYjgA4bZXZrbBzY3pYlt/XuzEFweznu9GUwtOmpdZVlBPI1AEGdWV1wouF72kyUI&#10;55E11pZJwYMcbNKP0RoTbXs+UXf2hQgh7BJUUHrfJFK6rCSDbmob4sDltjXoA2wLqVvsQ7ip5SyK&#10;FtJgxaGhxIZ2JWW3890o+Omx337F393hlu8e/5f58e8Qk1Kf42G7AuFp8G/xy/2rFczie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ojTywwAAAN0AAAAP&#10;AAAAAAAAAAAAAAAAAKoCAABkcnMvZG93bnJldi54bWxQSwUGAAAAAAQABAD6AAAAmgMAAAAA&#10;">
                  <v:rect id="Rectangle 5053" o:spid="_x0000_s1548" style="position:absolute;left:90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1YMYA&#10;AADdAAAADwAAAGRycy9kb3ducmV2LnhtbESPQWvCQBSE74L/YXlCb7pJijbEbKQVRCmWUtvS6yP7&#10;TILZtyG7avrvuwXB4zAz3zD5ajCtuFDvGssK4lkEgri0uuFKwdfnZpqCcB5ZY2uZFPySg1UxHuWY&#10;aXvlD7ocfCUChF2GCmrvu0xKV9Zk0M1sRxy8o+0N+iD7SuoerwFuWplE0UIabDgs1NjRuqbydDgb&#10;BXuZLk57/ZZsXx+Tp298/5EvjpV6mAzPSxCeBn8P39o7rSCJ5zH8vwlP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1YMYAAADdAAAADwAAAAAAAAAAAAAAAACYAgAAZHJz&#10;L2Rvd25yZXYueG1sUEsFBgAAAAAEAAQA9QAAAIsDAAAAAA==&#10;" fillcolor="#bbe0e3" stroked="f"/>
                  <v:rect id="Rectangle 5054" o:spid="_x0000_s1549" style="position:absolute;left:90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KOWMgA&#10;AADdAAAADwAAAGRycy9kb3ducmV2LnhtbESPzWrDMBCE74W8g9hCLqWWbWhI3SgmPwRyySFOL71t&#10;ra3t1loZS3GcPn1UKOQ4zMw3zCIfTSsG6l1jWUESxSCIS6sbrhS8n3bPcxDOI2tsLZOCKznIl5OH&#10;BWbaXvhIQ+ErESDsMlRQe99lUrqyJoMush1x8L5sb9AH2VdS93gJcNPKNI5n0mDDYaHGjjY1lT/F&#10;2SjYzQb9WXTxk/04H9bfr9v19rc8KjV9HFdvIDyN/h7+b++1gjR5SeHvTX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4o5YyAAAAN0AAAAPAAAAAAAAAAAAAAAAAJgCAABk&#10;cnMvZG93bnJldi54bWxQSwUGAAAAAAQABAD1AAAAjQMAAAAA&#10;" filled="f" strokeweight=".55pt">
                    <v:stroke endcap="round"/>
                  </v:rect>
                </v:group>
                <v:rect id="Rectangle 5056" o:spid="_x0000_s1550" style="position:absolute;left:4878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J8MA&#10;AADdAAAADwAAAGRycy9kb3ducmV2LnhtbESP3WoCMRSE7wu+QziCdzXrSousRimCoNIbVx/gsDn7&#10;Q5OTJYnu+vamUOjlMDPfMJvdaI14kA+dYwWLeQaCuHK640bB7Xp4X4EIEVmjcUwKnhRgt528bbDQ&#10;buALPcrYiAThUKCCNsa+kDJULVkMc9cTJ6923mJM0jdSexwS3BqZZ9mntNhxWmixp31L1U95twrk&#10;tTwMq9L4zJ3z+tucjpeanFKz6fi1BhFpjP/hv/ZRK8gXH0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R/J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59" o:spid="_x0000_s1551" style="position:absolute;left:49752;top:2908;width:1327;height:1867" coordorigin="928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ky8ccAAADdAAAADwAAAGRycy9kb3ducmV2LnhtbESPQWvCQBSE7wX/w/KE&#10;3ppNbFMkZhURKx5CoSqU3h7ZZxLMvg3ZbRL/fbdQ6HGYmW+YfDOZVgzUu8aygiSKQRCXVjdcKbic&#10;356WIJxH1thaJgV3crBZzx5yzLQd+YOGk69EgLDLUEHtfZdJ6cqaDLrIdsTBu9reoA+yr6TucQxw&#10;08pFHL9Kgw2HhRo72tVU3k7fRsFhxHH7nOyH4nbd3b/O6ftnkZBSj/NpuwLhafL/4b/2UStYJ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Jky8ccAAADd&#10;AAAADwAAAAAAAAAAAAAAAACqAgAAZHJzL2Rvd25yZXYueG1sUEsFBgAAAAAEAAQA+gAAAJ4DAAAA&#10;AA==&#10;">
                  <v:rect id="Rectangle 5057" o:spid="_x0000_s1552" style="position:absolute;left:928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zY8UA&#10;AADdAAAADwAAAGRycy9kb3ducmV2LnhtbESPW4vCMBSE3wX/QzjCvq2pFS9Uo7gLsoso4g1fD82x&#10;LTYnpclq/fdGWPBxmJlvmOm8MaW4Ue0Kywp63QgEcWp1wZmC42H5OQbhPLLG0jIpeJCD+azdmmKi&#10;7Z13dNv7TAQIuwQV5N5XiZQuzcmg69qKOHgXWxv0QdaZ1DXeA9yUMo6ioTRYcFjIsaLvnNLr/s8o&#10;WMvx8LrWm/hn1Y9HJ9ye5ZdjpT46zWICwlPj3+H/9q9WEPcGA3i9C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NjxQAAAN0AAAAPAAAAAAAAAAAAAAAAAJgCAABkcnMv&#10;ZG93bnJldi54bWxQSwUGAAAAAAQABAD1AAAAigMAAAAA&#10;" fillcolor="#bbe0e3" stroked="f"/>
                  <v:rect id="Rectangle 5058" o:spid="_x0000_s1553" style="position:absolute;left:928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IW8cA&#10;AADdAAAADwAAAGRycy9kb3ducmV2LnhtbESPQWvCQBSE74X+h+UVvBSzUTBo6ipVEbx4MPbS22v2&#10;mcRm34bsGqO/3i0UPA4z8w0zX/amFh21rrKsYBTFIIhzqysuFHwdt8MpCOeRNdaWScGNHCwXry9z&#10;TLW98oG6zBciQNilqKD0vkmldHlJBl1kG+LgnWxr0AfZFlK3eA1wU8txHCfSYMVhocSG1iXlv9nF&#10;KNgmnf7Jmvjdfl/2q/Nss9rc84NSg7f+8wOEp94/w//tnVYwHk0S+HsTn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ZiFvHAAAA3QAAAA8AAAAAAAAAAAAAAAAAmAIAAGRy&#10;cy9kb3ducmV2LnhtbFBLBQYAAAAABAAEAPUAAACMAwAAAAA=&#10;" filled="f" strokeweight=".55pt">
                    <v:stroke endcap="round"/>
                  </v:rect>
                </v:group>
                <v:rect id="Rectangle 5060" o:spid="_x0000_s1554" style="position:absolute;left:50107;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95JMMA&#10;AADdAAAADwAAAGRycy9kb3ducmV2LnhtbESP3WoCMRSE7wu+QziCdzXrgq2sRimCoNIbVx/gsDn7&#10;Q5OTJYnu+vamUOjlMDPfMJvdaI14kA+dYwWLeQaCuHK640bB7Xp4X4EIEVmjcUwKnhRgt528bbDQ&#10;buALPcrYiAThUKCCNsa+kDJULVkMc9cTJ6923mJM0jdSexwS3BqZZ9mHtNhxWmixp31L1U95twrk&#10;tTwMq9L4zJ3z+tucjpeanFKz6fi1BhFpjP/hv/ZRK8gXy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95J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63" o:spid="_x0000_s1555" style="position:absolute;left:51079;top:2908;width:1340;height:1867" coordorigin="949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Q49MMAAADdAAAADwAAAGRycy9kb3ducmV2LnhtbERPy4rCMBTdC/MP4Qqz&#10;07QOilRTERmHWYjgA4bZXZrbBzY3pYlt/XuzEFweznu9GUwtOmpdZVlBPI1AEGdWV1wouF72kyUI&#10;55E11pZJwYMcbNKP0RoTbXs+UXf2hQgh7BJUUHrfJFK6rCSDbmob4sDltjXoA2wLqVvsQ7ip5SyK&#10;FtJgxaGhxIZ2JWW3890o+Omx337F393hlu8e/5f58e8Qk1Kf42G7AuFp8G/xy/2rFczie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1Dj0wwAAAN0AAAAP&#10;AAAAAAAAAAAAAAAAAKoCAABkcnMvZG93bnJldi54bWxQSwUGAAAAAAQABAD6AAAAmgMAAAAA&#10;">
                  <v:rect id="Rectangle 5061" o:spid="_x0000_s1556" style="position:absolute;left:949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b5ZsUA&#10;AADdAAAADwAAAGRycy9kb3ducmV2LnhtbESP3WrCQBSE7wu+w3IK3unGSK1GV7EFqYhF/MPbQ/Y0&#10;CWbPhuyq8e1dQejlMDPfMJNZY0pxpdoVlhX0uhEI4tTqgjMFh/2iMwThPLLG0jIpuJOD2bT1NsFE&#10;2xtv6brzmQgQdgkqyL2vEildmpNB17UVcfD+bG3QB1lnUtd4C3BTyjiKBtJgwWEhx4q+c0rPu4tR&#10;sJbDwXmtf+OfVT/+POLmJL8cK9V+b+ZjEJ4a/x9+tZdaQdz7GMHzTX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vlmxQAAAN0AAAAPAAAAAAAAAAAAAAAAAJgCAABkcnMv&#10;ZG93bnJldi54bWxQSwUGAAAAAAQABAD1AAAAigMAAAAA&#10;" fillcolor="#bbe0e3" stroked="f"/>
                  <v:rect id="Rectangle 5062" o:spid="_x0000_s1557" style="position:absolute;left:949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B/CcMA&#10;AADdAAAADwAAAGRycy9kb3ducmV2LnhtbERPuY7CMBDtV+IfrEGiWYEDRbQEDOIQEs0WBBq6IR6S&#10;QDyOYhPCfj0ukLZ8evd82ZlKtNS40rKC8SgCQZxZXXKu4HTcDX9AOI+ssbJMCl7kYLnofc0x0fbJ&#10;B2pTn4sQwi5BBYX3dSKlywoy6Ea2Jg7c1TYGfYBNLnWDzxBuKjmJolgaLDk0FFjTpqDsnj6Mgl3c&#10;6ktaR9/2/Phd36bb9fYvOyg16HerGQhPnf8Xf9x7rWAyjsP+8CY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B/CcMAAADdAAAADwAAAAAAAAAAAAAAAACYAgAAZHJzL2Rv&#10;d25yZXYueG1sUEsFBgAAAAAEAAQA9QAAAIgDAAAAAA==&#10;" filled="f" strokeweight=".55pt">
                    <v:stroke endcap="round"/>
                  </v:rect>
                </v:group>
                <v:rect id="Rectangle 5064" o:spid="_x0000_s1558" style="position:absolute;left:5145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OdsIA&#10;AADdAAAADwAAAGRycy9kb3ducmV2LnhtbESP3YrCMBSE7wXfIZwF7zRtL0SqUZYFQRdvrD7AoTn9&#10;YZOTkkRb336zsODlMDPfMLvDZI14kg+9YwX5KgNBXDvdc6vgfjsuNyBCRNZoHJOCFwU47OezHZba&#10;jXylZxVbkSAcSlTQxTiUUoa6I4th5Qbi5DXOW4xJ+lZqj2OCWyOLLFtLiz2nhQ4H+uqo/qkeVoG8&#10;VcdxUxmfue+iuZjz6dqQU2rxMX1uQUSa4jv83z5pBUW+zuHvTX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52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67" o:spid="_x0000_s1559" style="position:absolute;left:52419;top:2908;width:1327;height:1867" coordorigin="970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DFo8UAAADdAAAADwAAAGRycy9kb3ducmV2LnhtbESPQYvCMBSE7wv+h/AE&#10;b2vayopUo4ioeJCFVUG8PZpnW2xeShPb+u/NwsIeh5n5hlmselOJlhpXWlYQjyMQxJnVJecKLufd&#10;5wyE88gaK8uk4EUOVsvBxwJTbTv+ofbkcxEg7FJUUHhfp1K6rCCDbmxr4uDdbWPQB9nkUjfYBbip&#10;ZBJFU2mw5LBQYE2bgrLH6WkU7Dvs1pN42x4f983rdv76vh5jUmo07NdzEJ56/x/+ax+0giSe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JQxaPFAAAA3QAA&#10;AA8AAAAAAAAAAAAAAAAAqgIAAGRycy9kb3ducmV2LnhtbFBLBQYAAAAABAAEAPoAAACcAwAAAAA=&#10;">
                  <v:rect id="Rectangle 5065" o:spid="_x0000_s1560" style="position:absolute;left:970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IEMcYA&#10;AADdAAAADwAAAGRycy9kb3ducmV2LnhtbESPS2vDMBCE74H+B7GB3hr5AW5wooS0UFpCSmke5LpY&#10;G9vYWhlLdZx/XxUKOQ4z8w2zXI+mFQP1rrasIJ5FIIgLq2suFRwPb09zEM4ja2wtk4IbOVivHiZL&#10;zLW98jcNe1+KAGGXo4LK+y6X0hUVGXQz2xEH72J7gz7IvpS6x2uAm1YmUZRJgzWHhQo7eq2oaPY/&#10;RsFOzrNmpz+T922aPJ/w6yxfHCv1OB03CxCeRn8P/7c/tIIkzl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IEMcYAAADdAAAADwAAAAAAAAAAAAAAAACYAgAAZHJz&#10;L2Rvd25yZXYueG1sUEsFBgAAAAAEAAQA9QAAAIsDAAAAAA==&#10;" fillcolor="#bbe0e3" stroked="f"/>
                  <v:rect id="Rectangle 5066" o:spid="_x0000_s1561" style="position:absolute;left:970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5CscA&#10;AADdAAAADwAAAGRycy9kb3ducmV2LnhtbESPQWvCQBSE74X+h+UVvBSzUSRo6ipVEbx4MPbS22v2&#10;mcRm34bsGqO/3i0UPA4z8w0zX/amFh21rrKsYBTFIIhzqysuFHwdt8MpCOeRNdaWScGNHCwXry9z&#10;TLW98oG6zBciQNilqKD0vkmldHlJBl1kG+LgnWxr0AfZFlK3eA1wU8txHCfSYMVhocSG1iXlv9nF&#10;KNgmnf7Jmvjdfl/2q/Nss9rc84NSg7f+8wOEp94/w//tnVYwHiUT+HsTn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reQrHAAAA3QAAAA8AAAAAAAAAAAAAAAAAmAIAAGRy&#10;cy9kb3ducmV2LnhtbFBLBQYAAAAABAAEAPUAAACMAwAAAAA=&#10;" filled="f" strokeweight=".55pt">
                    <v:stroke endcap="round"/>
                  </v:rect>
                </v:group>
                <v:rect id="Rectangle 5068" o:spid="_x0000_s1562" style="position:absolute;left:5276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IdcIA&#10;AADdAAAADwAAAGRycy9kb3ducmV2LnhtbESP3YrCMBSE7wXfIRxh7zS1sCLVKCIIruyN1Qc4NKc/&#10;mJyUJNru25uFhb0cZuYbZrsfrREv8qFzrGC5yEAQV0533Ci4307zNYgQkTUax6TghwLsd9PJFgvt&#10;Br7Sq4yNSBAOBSpoY+wLKUPVksWwcD1x8mrnLcYkfSO1xyHBrZF5lq2kxY7TQos9HVuqHuXTKpC3&#10;8jSsS+Mzd8nrb/N1vtbklPqYjYcNiEhj/A//tc9aQb5cfcLvm/QE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Yh1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71" o:spid="_x0000_s1563" style="position:absolute;left:5835;top:2908;width:1340;height:1867" coordorigin="237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vDoMUAAADdAAAADwAAAGRycy9kb3ducmV2LnhtbESPQYvCMBSE7wv+h/CE&#10;va1pXSxSjSKisgcRVgXx9miebbF5KU1s67/fCMIeh5n5hpkve1OJlhpXWlYQjyIQxJnVJecKzqft&#10;1xSE88gaK8uk4EkOlovBxxxTbTv+pfbocxEg7FJUUHhfp1K6rCCDbmRr4uDdbGPQB9nkUjfYBbip&#10;5DiKEmmw5LBQYE3rgrL78WEU7DrsVt/xpt3fb+vn9TQ5XPYxKfU57FczEJ56/x9+t3+0gnGcJPB6&#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1rw6DFAAAA3QAA&#10;AA8AAAAAAAAAAAAAAAAAqgIAAGRycy9kb3ducmV2LnhtbFBLBQYAAAAABAAEAPoAAACcAwAAAAA=&#10;">
                  <v:rect id="Rectangle 5069" o:spid="_x0000_s1564"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CMsYA&#10;AADdAAAADwAAAGRycy9kb3ducmV2LnhtbESPzWrDMBCE74W+g9hCb4lsF5zgRgltILSUlJCfkuti&#10;bWxja2Us1XbePioEehxm5htmsRpNI3rqXGVZQTyNQBDnVldcKDgdN5M5COeRNTaWScGVHKyWjw8L&#10;zLQdeE/9wRciQNhlqKD0vs2kdHlJBt3UtsTBu9jOoA+yK6TucAhw08gkilJpsOKwUGJL65Ly+vBr&#10;FGzlPK23+jv5+HpJZj+4O8t3x0o9P41vryA8jf4/fG9/agVJnM7g701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kCMsYAAADdAAAADwAAAAAAAAAAAAAAAACYAgAAZHJz&#10;L2Rvd25yZXYueG1sUEsFBgAAAAAEAAQA9QAAAIsDAAAAAA==&#10;" fillcolor="#bbe0e3" stroked="f"/>
                  <v:rect id="Rectangle 5070" o:spid="_x0000_s1565"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zD8MA&#10;AADdAAAADwAAAGRycy9kb3ducmV2LnhtbERPuY7CMBDtV+IfrEGiWYEDRbQEDOIQEs0WBBq6IR6S&#10;QDyOYhPCfj0ukLZ8evd82ZlKtNS40rKC8SgCQZxZXXKu4HTcDX9AOI+ssbJMCl7kYLnofc0x0fbJ&#10;B2pTn4sQwi5BBYX3dSKlywoy6Ea2Jg7c1TYGfYBNLnWDzxBuKjmJolgaLDk0FFjTpqDsnj6Mgl3c&#10;6ktaR9/2/Phd36bb9fYvOyg16HerGQhPnf8Xf9x7rWAyjsPc8CY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ZzD8MAAADdAAAADwAAAAAAAAAAAAAAAACYAgAAZHJzL2Rv&#10;d25yZXYueG1sUEsFBgAAAAAEAAQA9QAAAIgDAAAAAA==&#10;" filled="f" strokeweight=".55pt">
                    <v:stroke endcap="round"/>
                  </v:rect>
                </v:group>
                <v:rect id="Rectangle 5072" o:spid="_x0000_s1566" style="position:absolute;left:621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CcMMA&#10;AADdAAAADwAAAGRycy9kb3ducmV2LnhtbESPzYoCMRCE7wu+Q2jB25pxDuLOGkUEwRUvjvsAzaTn&#10;B5POkERn9u2NIOyxqKqvqPV2tEY8yIfOsYLFPANBXDndcaPg93r4XIEIEVmjcUwK/ijAdjP5WGOh&#10;3cAXepSxEQnCoUAFbYx9IWWoWrIY5q4nTl7tvMWYpG+k9jgkuDUyz7KltNhxWmixp31L1a28WwXy&#10;Wh6GVWl85k55fTY/x0tNTqnZdNx9g4g0xv/wu33UCvLF8gteb9IT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CCc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75" o:spid="_x0000_s1567" style="position:absolute;left:7175;top:2908;width:1327;height:1867" coordorigin="258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doksQAAADdAAAADwAAAGRycy9kb3ducmV2LnhtbERPy2rCQBTdF/yH4Qrd&#10;1UlS2kp0FAlWXIRCVRB3l8w1CWbuhMw0j7/vLApdHs57vR1NI3rqXG1ZQbyIQBAXVtdcKricP1+W&#10;IJxH1thYJgUTOdhuZk9rTLUd+Jv6ky9FCGGXooLK+zaV0hUVGXQL2xIH7m47gz7ArpS6wyGEm0Ym&#10;UfQuDdYcGipsKauoeJx+jILDgMPuNd73+eOeTbfz29c1j0mp5/m4W4HwNPp/8Z/7qBUk8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BdoksQAAADdAAAA&#10;DwAAAAAAAAAAAAAAAACqAgAAZHJzL2Rvd25yZXYueG1sUEsFBgAAAAAEAAQA+gAAAJsDAAAAAA==&#10;">
                  <v:rect id="Rectangle 5073" o:spid="_x0000_s1568"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pAMQA&#10;AADdAAAADwAAAGRycy9kb3ducmV2LnhtbESP3YrCMBSE7wXfIRxh79a0FVSqUXRhcVkU8Q9vD82x&#10;LTYnpclqfXsjLHg5zMw3zHTemkrcqHGlZQVxPwJBnFldcq7gePj+HINwHlljZZkUPMjBfNbtTDHV&#10;9s47uu19LgKEXYoKCu/rVEqXFWTQ9W1NHLyLbQz6IJtc6gbvAW4qmUTRUBosOSwUWNNXQdl1/2cU&#10;rOV4eF3rTbL6HSSjE27PculYqY9eu5iA8NT6d/i//aMVJPEohteb8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VqQDEAAAA3QAAAA8AAAAAAAAAAAAAAAAAmAIAAGRycy9k&#10;b3ducmV2LnhtbFBLBQYAAAAABAAEAPUAAACJAwAAAAA=&#10;" fillcolor="#bbe0e3" stroked="f"/>
                  <v:rect id="Rectangle 5074" o:spid="_x0000_s1569"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OMgA&#10;AADdAAAADwAAAGRycy9kb3ducmV2LnhtbESPzW7CMBCE75V4B2uRuFTgJAcKKSbiR0i99EDopbdt&#10;vCSBeB3FJqR9+rpSJY6jmflGs8oG04ieOldbVhDPIhDEhdU1lwo+TofpAoTzyBoby6Tgmxxk69HT&#10;ClNt73ykPvelCBB2KSqovG9TKV1RkUE3sy1x8M62M+iD7EqpO7wHuGlkEkVzabDmsFBhS7uKimt+&#10;MwoO815/5W30bD9v79vLcr/d/xRHpSbjYfMKwtPgH+H/9ptWkMQvCfy9CU9Ar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9I4yAAAAN0AAAAPAAAAAAAAAAAAAAAAAJgCAABk&#10;cnMvZG93bnJldi54bWxQSwUGAAAAAAQABAD1AAAAjQMAAAAA&#10;" filled="f" strokeweight=".55pt">
                    <v:stroke endcap="round"/>
                  </v:rect>
                </v:group>
                <v:rect id="Rectangle 5076" o:spid="_x0000_s1570" style="position:absolute;left:753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jR8MA&#10;AADdAAAADwAAAGRycy9kb3ducmV2LnhtbESP3WoCMRSE7wu+QziCdzXrCq2sRimCoNIbVx/gsDn7&#10;Q5OTJYnu+vamUOjlMDPfMJvdaI14kA+dYwWLeQaCuHK640bB7Xp4X4EIEVmjcUwKnhRgt528bbDQ&#10;buALPcrYiAThUKCCNsa+kDJULVkMc9cTJ6923mJM0jdSexwS3BqZZ9mHtNhxWmixp31L1U95twrk&#10;tTwMq9L4zJ3z+tucjpeanFKz6fi1BhFpjP/hv/ZRK8gXn0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jR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79" o:spid="_x0000_s1571" style="position:absolute;left:8502;top:2908;width:1327;height:1867" coordorigin="279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xukcYAAADdAAAADwAAAGRycy9kb3ducmV2LnhtbESPT2vCQBTE74LfYXmC&#10;t7qJf0t0FRGVHqRQLZTeHtlnEsy+Ddk1id++KxQ8DjPzG2a16UwpGqpdYVlBPIpAEKdWF5wp+L4c&#10;3t5BOI+ssbRMCh7kYLPu91aYaNvyFzVnn4kAYZeggtz7KpHSpTkZdCNbEQfvamuDPsg6k7rGNsBN&#10;KcdRNJcGCw4LOVa0yym9ne9GwbHFdjuJ983pdt09fi+zz59TTEoNB912CcJT51/h//aHVjCOF1N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LG6RxgAAAN0A&#10;AAAPAAAAAAAAAAAAAAAAAKoCAABkcnMvZG93bnJldi54bWxQSwUGAAAAAAQABAD6AAAAnQMAAAAA&#10;">
                  <v:rect id="Rectangle 5077" o:spid="_x0000_s1572"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6vA8YA&#10;AADdAAAADwAAAGRycy9kb3ducmV2LnhtbESPQWvCQBSE7wX/w/IK3urGlGpIXYMtFEUUadrS6yP7&#10;moRk34bsqum/dwXB4zAz3zCLbDCtOFHvassKppMIBHFhdc2lgu+vj6cEhPPIGlvLpOCfHGTL0cMC&#10;U23P/Emn3JciQNilqKDyvkuldEVFBt3EdsTB+7O9QR9kX0rd4znATSvjKJpJgzWHhQo7eq+oaPKj&#10;UbCTyazZ6X283j7H8x88/Mo3x0qNH4fVKwhPg7+Hb+2NVhBP5y9wfROe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6vA8YAAADdAAAADwAAAAAAAAAAAAAAAACYAgAAZHJz&#10;L2Rvd25yZXYueG1sUEsFBgAAAAAEAAQA9QAAAIsDAAAAAA==&#10;" fillcolor="#bbe0e3" stroked="f"/>
                  <v:rect id="Rectangle 5078" o:spid="_x0000_s1573"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UO8cA&#10;AADdAAAADwAAAGRycy9kb3ducmV2LnhtbESPzW7CMBCE70i8g7VIXBA4cEhLwCB+hNRLD6RcuC3x&#10;kgTidRSbkPbp60qVOI5m5hvNct2ZSrTUuNKygukkAkGcWV1yruD0dRi/g3AeWWNlmRR8k4P1qt9b&#10;YqLtk4/Upj4XAcIuQQWF93UipcsKMugmtiYO3tU2Bn2QTS51g88AN5WcRVEsDZYcFgqsaVdQdk8f&#10;RsEhbvUlraORPT8+t7f5frv/yY5KDQfdZgHCU+df4f/2h1Ywm77F8PcmP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s1DvHAAAA3QAAAA8AAAAAAAAAAAAAAAAAmAIAAGRy&#10;cy9kb3ducmV2LnhtbFBLBQYAAAAABAAEAPUAAACMAwAAAAA=&#10;" filled="f" strokeweight=".55pt">
                    <v:stroke endcap="round"/>
                  </v:rect>
                </v:group>
                <v:rect id="Rectangle 5080" o:spid="_x0000_s1574" style="position:absolute;left:885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lRMMA&#10;AADdAAAADwAAAGRycy9kb3ducmV2LnhtbESPzYoCMRCE74LvEFrYm2acwyqjUUQQXNmLow/QTHp+&#10;MOkMSXRm394sLOyxqKqvqO1+tEa8yIfOsYLlIgNBXDndcaPgfjvN1yBCRNZoHJOCHwqw300nWyy0&#10;G/hKrzI2IkE4FKigjbEvpAxVSxbDwvXEyaudtxiT9I3UHocEt0bmWfYpLXacFlrs6dhS9SifVoG8&#10;ladhXRqfuUtef5uv87Ump9THbDxsQEQa43/4r33WCvLlagW/b9ITkL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olR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83" o:spid="_x0000_s1575" style="position:absolute;left:9829;top:2908;width:1334;height:1867" coordorigin="2999,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FklMQAAADdAAAADwAAAGRycy9kb3ducmV2LnhtbERPy2rCQBTdF/yH4Qrd&#10;1UlS2kp0FAlWXIRCVRB3l8w1CWbuhMw0j7/vLApdHs57vR1NI3rqXG1ZQbyIQBAXVtdcKricP1+W&#10;IJxH1thYJgUTOdhuZk9rTLUd+Jv6ky9FCGGXooLK+zaV0hUVGXQL2xIH7m47gz7ArpS6wyGEm0Ym&#10;UfQuDdYcGipsKauoeJx+jILDgMPuNd73+eOeTbfz29c1j0mp5/m4W4HwNPp/8Z/7qBUk8Ue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mFklMQAAADdAAAA&#10;DwAAAAAAAAAAAAAAAACqAgAAZHJzL2Rvd25yZXYueG1sUEsFBgAAAAAEAAQA+gAAAJsDAAAAAA==&#10;">
                  <v:rect id="Rectangle 5081" o:spid="_x0000_s1576"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BsYA&#10;AADdAAAADwAAAGRycy9kb3ducmV2LnhtbESPQWvCQBSE74L/YXlCb2ZjChqjq7SFYimRYrT0+sg+&#10;k2D2bciumv77bqHQ4zAz3zDr7WBacaPeNZYVzKIYBHFpdcOVgtPxdZqCcB5ZY2uZFHyTg+1mPFpj&#10;pu2dD3QrfCUChF2GCmrvu0xKV9Zk0EW2Iw7e2fYGfZB9JXWP9wA3rUzieC4NNhwWauzopabyUlyN&#10;glym80uu98nu/TFZfOLHl3x2rNTDZHhagfA0+P/wX/tNK0hmiyX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lBsYAAADdAAAADwAAAAAAAAAAAAAAAACYAgAAZHJz&#10;L2Rvd25yZXYueG1sUEsFBgAAAAAEAAQA9QAAAIsDAAAAAA==&#10;" fillcolor="#bbe0e3" stroked="f"/>
                  <v:rect id="Rectangle 5082" o:spid="_x0000_s1577"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Z88UA&#10;AADdAAAADwAAAGRycy9kb3ducmV2LnhtbERPu07DMBTdkfgH61ZiQdRph6ikdaKWqBILQwML2yW+&#10;TdLG11HsPODr8VCp49F577LZtGKk3jWWFayWEQji0uqGKwVfn8eXDQjnkTW2lknBLznI0seHHSba&#10;TnyisfCVCCHsElRQe98lUrqyJoNuaTviwJ1tb9AH2FdS9ziFcNPKdRTF0mDDoaHGjt5qKq/FYBQc&#10;41H/FF30bL+Hj8PlNT/kf+VJqafFvN+C8DT7u/jmftcK1qtN2B/ehCc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JnzxQAAAN0AAAAPAAAAAAAAAAAAAAAAAJgCAABkcnMv&#10;ZG93bnJldi54bWxQSwUGAAAAAAQABAD1AAAAigMAAAAA&#10;" filled="f" strokeweight=".55pt">
                    <v:stroke endcap="round"/>
                  </v:rect>
                </v:group>
                <v:rect id="Rectangle 5084" o:spid="_x0000_s1578" style="position:absolute;left:1019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pojMMA&#10;AADdAAAADwAAAGRycy9kb3ducmV2LnhtbESPzWrDMBCE74W+g9hCb7VsH4pxopgQMKSllzh9gMVa&#10;/xBpZSQ1dt++KhR6HGbmG2bfbNaIO/kwO1ZQZDkI4t7pmUcFn9f2pQIRIrJG45gUfFOA5vD4sMda&#10;u5UvdO/iKBKEQ40KphiXWsrQT2QxZG4hTt7gvMWYpB+l9rgmuDWyzPNXaXHmtDDhQqeJ+lv3ZRXI&#10;a9euVWd87t7L4cO8nS8DOaWen7bjDkSkLf6H/9pnraAsqgJ+36Qn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poj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87" o:spid="_x0000_s1579" style="position:absolute;left:11163;top:2908;width:1327;height:1867" coordorigin="3209,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wjWcUAAADdAAAADwAAAGRycy9kb3ducmV2LnhtbESPQYvCMBSE7wv+h/AE&#10;b2vaiotUo4i44kGEVUG8PZpnW2xeSpNt6783wsIeh5n5hlmselOJlhpXWlYQjyMQxJnVJecKLufv&#10;zxkI55E1VpZJwZMcrJaDjwWm2nb8Q+3J5yJA2KWooPC+TqV0WUEG3djWxMG728agD7LJpW6wC3BT&#10;ySSKvqTBksNCgTVtCsoep1+jYNdht57E2/bwuG+et/P0eD3EpNRo2K/nIDz1/j/8195rBUk8S+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JcI1nFAAAA3QAA&#10;AA8AAAAAAAAAAAAAAAAAqgIAAGRycy9kb3ducmV2LnhtbFBLBQYAAAAABAAEAPoAAACcAwAAAAA=&#10;">
                  <v:rect id="Rectangle 5085" o:spid="_x0000_s1580"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7iy8YA&#10;AADdAAAADwAAAGRycy9kb3ducmV2LnhtbESP3WrCQBSE74W+w3IKvaubH9CQukorSIsopWrx9pA9&#10;JsHs2ZDdJvHtu4WCl8PMfMMsVqNpRE+dqy0riKcRCOLC6ppLBafj5jkD4TyyxsYyKbiRg9XyYbLA&#10;XNuBv6g/+FIECLscFVTet7mUrqjIoJvaljh4F9sZ9EF2pdQdDgFuGplE0UwarDksVNjSuqLievgx&#10;CnYym113ep+8b9Nk/o2fZ/nmWKmnx/H1BYSn0d/D/+0PrSCJsxT+3o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7iy8YAAADdAAAADwAAAAAAAAAAAAAAAACYAgAAZHJz&#10;L2Rvd25yZXYueG1sUEsFBgAAAAAEAAQA9QAAAIsDAAAAAA==&#10;" fillcolor="#bbe0e3" stroked="f"/>
                  <v:rect id="Rectangle 5086" o:spid="_x0000_s1581"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f8MgA&#10;AADdAAAADwAAAGRycy9kb3ducmV2LnhtbESPQWvCQBSE70L/w/IKXkQ3ioim2Ug1CL14MO2lt9fs&#10;a5I2+zZkNzH117uFQo/DzHzDJPvRNGKgztWWFSwXEQjiwuqaSwVvr6f5FoTzyBoby6Tghxzs04dJ&#10;grG2V77QkPtSBAi7GBVU3rexlK6oyKBb2JY4eJ+2M+iD7EqpO7wGuGnkKoo20mDNYaHClo4VFd95&#10;bxScNoP+yNtoZt/78+Frlx2yW3FRavo4Pj+B8DT6//Bf+0UrWC23a/h9E56ATO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J5/wyAAAAN0AAAAPAAAAAAAAAAAAAAAAAJgCAABk&#10;cnMvZG93bnJldi54bWxQSwUGAAAAAAQABAD1AAAAjQMAAAAA&#10;" filled="f" strokeweight=".55pt">
                    <v:stroke endcap="round"/>
                  </v:rect>
                </v:group>
                <v:rect id="Rectangle 5088" o:spid="_x0000_s1582" style="position:absolute;left:1152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uj8MA&#10;AADdAAAADwAAAGRycy9kb3ducmV2LnhtbESPzWrDMBCE74G+g9hCb7EcQ4Jxo4QQCKShlzh5gMVa&#10;/1BpZSQ1dt++KhRyHGbmG2a7n60RD/JhcKxgleUgiBunB+4U3G+nZQkiRGSNxjEp+KEA+93LYouV&#10;dhNf6VHHTiQIhwoV9DGOlZSh6cliyNxInLzWeYsxSd9J7XFKcGtkkecbaXHgtNDjSMeemq/62yqQ&#10;t/o0lbXxubsU7af5OF9bckq9vc6HdxCR5vgM/7fPWkGxKtf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Fuj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91" o:spid="_x0000_s1583" style="position:absolute;left:12490;top:2908;width:1340;height:1867" coordorigin="3418,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WclWsUAAADdAAAADwAAAGRycy9kb3ducmV2LnhtbESPT4vCMBTE74LfITxh&#10;b5rWZUWqUURU9iCCf0C8PZpnW2xeShPb+u03C4LHYWZ+w8yXnSlFQ7UrLCuIRxEI4tTqgjMFl/N2&#10;OAXhPLLG0jIpeJGD5aLfm2OibctHak4+EwHCLkEFufdVIqVLczLoRrYiDt7d1gZ9kHUmdY1tgJtS&#10;jqNoIg0WHBZyrGidU/o4PY2CXYvt6jveNPvHff26nX8O131MSn0NutUMhKfOf8Lv9q9WMI6n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1nJVrFAAAA3QAA&#10;AA8AAAAAAAAAAAAAAAAAqgIAAGRycy9kb3ducmV2LnhtbFBLBQYAAAAABAAEAPoAAACcAwAAAAA=&#10;">
                  <v:rect id="Rectangle 5089" o:spid="_x0000_s1584"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kyMQA&#10;AADdAAAADwAAAGRycy9kb3ducmV2LnhtbESP3YrCMBSE7wXfIRxh79bUClqqUXRhcVkU8Q9vD82x&#10;LTYnpclqfXsjLHg5zMw3zHTemkrcqHGlZQWDfgSCOLO65FzB8fD9mYBwHlljZZkUPMjBfNbtTDHV&#10;9s47uu19LgKEXYoKCu/rVEqXFWTQ9W1NHLyLbQz6IJtc6gbvAW4qGUfRSBosOSwUWNNXQdl1/2cU&#10;rGUyuq71Jl79DuPxCbdnuXSs1EevXUxAeGr9O/zf/tEK4kEyhteb8AT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l5MjEAAAA3QAAAA8AAAAAAAAAAAAAAAAAmAIAAGRycy9k&#10;b3ducmV2LnhtbFBLBQYAAAAABAAEAPUAAACJAwAAAAA=&#10;" fillcolor="#bbe0e3" stroked="f"/>
                  <v:rect id="Rectangle 5090" o:spid="_x0000_s1585"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V9cUA&#10;AADdAAAADwAAAGRycy9kb3ducmV2LnhtbERPu07DMBTdkfgH61ZiQdRph6ikdaKWqBILQwML2yW+&#10;TdLG11HsPODr8VCp49F577LZtGKk3jWWFayWEQji0uqGKwVfn8eXDQjnkTW2lknBLznI0seHHSba&#10;TnyisfCVCCHsElRQe98lUrqyJoNuaTviwJ1tb9AH2FdS9ziFcNPKdRTF0mDDoaHGjt5qKq/FYBQc&#10;41H/FF30bL+Hj8PlNT/kf+VJqafFvN+C8DT7u/jmftcK1qtNmBvehCc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pX1xQAAAN0AAAAPAAAAAAAAAAAAAAAAAJgCAABkcnMv&#10;ZG93bnJldi54bWxQSwUGAAAAAAQABAD1AAAAigMAAAAA&#10;" filled="f" strokeweight=".55pt">
                    <v:stroke endcap="round"/>
                  </v:rect>
                </v:group>
                <v:rect id="Rectangle 5092" o:spid="_x0000_s1586" style="position:absolute;left:1286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kisMA&#10;AADdAAAADwAAAGRycy9kb3ducmV2LnhtbESPzWrDMBCE74G+g9hCb7EcH4LjRgkhEEhDL3HyAIu1&#10;/qHSykhq7L59VSjkOMzMN8x2P1sjHuTD4FjBKstBEDdOD9wpuN9OyxJEiMgajWNS8EMB9ruXxRYr&#10;7Sa+0qOOnUgQDhUq6GMcKylD05PFkLmROHmt8xZjkr6T2uOU4NbIIs/X0uLAaaHHkY49NV/1t1Ug&#10;b/VpKmvjc3cp2k/zcb625JR6e50P7yAizfEZ/m+ftYJiVW7g7016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xki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95" o:spid="_x0000_s1587" style="position:absolute;left:13817;top:2908;width:1340;height:1867" coordorigin="362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uOaMQAAADdAAAADwAAAGRycy9kb3ducmV2LnhtbERPy2rCQBTdF/yH4Qrd&#10;1UlSWmp0FAlWXIRCVRB3l8w1CWbuhMw0j7/vLApdHs57vR1NI3rqXG1ZQbyIQBAXVtdcKricP18+&#10;QDiPrLGxTAomcrDdzJ7WmGo78Df1J1+KEMIuRQWV920qpSsqMugWtiUO3N12Bn2AXSl1h0MIN41M&#10;ouhdGqw5NFTYUlZR8Tj9GAWHAYfda7zv88c9m27nt69rHpNSz/NxtwLhafT/4j/3UStI4mX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BuOaMQAAADdAAAA&#10;DwAAAAAAAAAAAAAAAACqAgAAZHJzL2Rvd25yZXYueG1sUEsFBgAAAAAEAAQA+gAAAJsDAAAAAA==&#10;">
                  <v:rect id="Rectangle 5093" o:spid="_x0000_s1588"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P+sUA&#10;AADdAAAADwAAAGRycy9kb3ducmV2LnhtbESP3WrCQBSE7wu+w3KE3tVNIliNrmIL0iKK+Ie3h+wx&#10;CWbPhuxW49u7QsHLYWa+YSaz1lTiSo0rLSuIexEI4szqknMFh/3iYwjCeWSNlWVScCcHs2nnbYKp&#10;tjfe0nXncxEg7FJUUHhfp1K6rCCDrmdr4uCdbWPQB9nkUjd4C3BTySSKBtJgyWGhwJq+C8ouuz+j&#10;YCWHg8tKr5OfZT/5POLmJL8cK/XebedjEJ5a/wr/t3+1giQexfB8E5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U/6xQAAAN0AAAAPAAAAAAAAAAAAAAAAAJgCAABkcnMv&#10;ZG93bnJldi54bWxQSwUGAAAAAAQABAD1AAAAigMAAAAA&#10;" fillcolor="#bbe0e3" stroked="f"/>
                  <v:rect id="Rectangle 5094" o:spid="_x0000_s1589"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0wsYA&#10;AADdAAAADwAAAGRycy9kb3ducmV2LnhtbESPQYvCMBSE78L+h/AWvIim9iBajbKuCF48WPeyt2fz&#10;bLvbvJQm1uqvN4LgcZiZb5jFqjOVaKlxpWUF41EEgjizuuRcwc9xO5yCcB5ZY2WZFNzIwWr50Vtg&#10;ou2VD9SmPhcBwi5BBYX3dSKlywoy6Ea2Jg7e2TYGfZBNLnWD1wA3lYyjaCINlhwWCqzpu6DsP70Y&#10;BdtJq09pHQ3s72W//ptt1pt7dlCq/9l9zUF46vw7/GrvtIJ4PIvh+SY8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s0wsYAAADdAAAADwAAAAAAAAAAAAAAAACYAgAAZHJz&#10;L2Rvd25yZXYueG1sUEsFBgAAAAAEAAQA9QAAAIsDAAAAAA==&#10;" filled="f" strokeweight=".55pt">
                    <v:stroke endcap="round"/>
                  </v:rect>
                </v:group>
                <v:rect id="Rectangle 5096" o:spid="_x0000_s1590" style="position:absolute;left:14185;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3FvcMA&#10;AADdAAAADwAAAGRycy9kb3ducmV2LnhtbESP3WoCMRSE7wXfIRyhd5p1BbGrUUQQtPTGtQ9w2Jz9&#10;weRkSVJ3+/ZNoeDlMDPfMLvDaI14kg+dYwXLRQaCuHK640bB1/0834AIEVmjcUwKfijAYT+d7LDQ&#10;buAbPcvYiAThUKCCNsa+kDJULVkMC9cTJ6923mJM0jdSexwS3BqZZ9laWuw4LbTY06ml6lF+WwXy&#10;Xp6HTWl85j7y+tNcL7eanFJvs/G4BRFpjK/wf/uiFeTL9x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3Fv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099" o:spid="_x0000_s1591" style="position:absolute;left:15157;top:2908;width:1327;height:1867" coordorigin="38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yCIa8YAAADdAAAADwAAAGRycy9kb3ducmV2LnhtbESPT2vCQBTE74LfYXmC&#10;t7qJ/7DRVURUepBCtVB6e2SfSTD7NmTXJH77rlDwOMzMb5jVpjOlaKh2hWUF8SgCQZxaXXCm4Pty&#10;eFuAcB5ZY2mZFDzIwWbd760w0bblL2rOPhMBwi5BBbn3VSKlS3My6Ea2Ig7e1dYGfZB1JnWNbYCb&#10;Uo6jaC4NFhwWcqxol1N6O9+NgmOL7XYS75vT7bp7/F5mnz+nmJQaDrrtEoSnzr/C/+0PrWAcv0/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IIhrxgAAAN0A&#10;AAAPAAAAAAAAAAAAAAAAAKoCAABkcnMvZG93bnJldi54bWxQSwUGAAAAAAQABAD6AAAAnQMAAAAA&#10;">
                  <v:rect id="Rectangle 5097" o:spid="_x0000_s1592"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J+cUA&#10;AADdAAAADwAAAGRycy9kb3ducmV2LnhtbESP3WrCQBSE7wu+w3IK3unGSK1GV7EFqYhF/MPbQ/Y0&#10;CWbPhuyq8e1dQejlMDPfMJNZY0pxpdoVlhX0uhEI4tTqgjMFh/2iMwThPLLG0jIpuJOD2bT1NsFE&#10;2xtv6brzmQgQdgkqyL2vEildmpNB17UVcfD+bG3QB1lnUtd4C3BTyjiKBtJgwWEhx4q+c0rPu4tR&#10;sJbDwXmtf+OfVT/+POLmJL8cK9V+b+ZjEJ4a/x9+tZdaQdwbfcDzTX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kn5xQAAAN0AAAAPAAAAAAAAAAAAAAAAAJgCAABkcnMv&#10;ZG93bnJldi54bWxQSwUGAAAAAAQABAD1AAAAigMAAAAA&#10;" fillcolor="#bbe0e3" stroked="f"/>
                  <v:rect id="Rectangle 5098" o:spid="_x0000_s1593"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ywccA&#10;AADdAAAADwAAAGRycy9kb3ducmV2LnhtbESPT4vCMBTE7wt+h/AEL8ua6qGsXaP4B8GLB6sXb2+b&#10;t221eSlNrNVPbwRhj8PM/IaZzjtTiZYaV1pWMBpGIIgzq0vOFRwPm69vEM4ja6wsk4I7OZjPeh9T&#10;TLS98Z7a1OciQNglqKDwvk6kdFlBBt3Q1sTB+7ONQR9kk0vd4C3ATSXHURRLgyWHhQJrWhWUXdKr&#10;UbCJW/2b1tGnPV13y/NkvVw/sr1Sg363+AHhqfP/4Xd7qxWMR5MYXm/CE5C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gMsHHAAAA3QAAAA8AAAAAAAAAAAAAAAAAmAIAAGRy&#10;cy9kb3ducmV2LnhtbFBLBQYAAAAABAAEAPUAAACMAwAAAAA=&#10;" filled="f" strokeweight=".55pt">
                    <v:stroke endcap="round"/>
                  </v:rect>
                </v:group>
                <v:rect id="Rectangle 5100" o:spid="_x0000_s1594" style="position:absolute;left:1551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DvsMA&#10;AADdAAAADwAAAGRycy9kb3ducmV2LnhtbESP3WoCMRSE7wXfIRyhd5p1L9SuRhFB0NIb1z7AYXP2&#10;B5OTJUnd7ds3hYKXw8x8w+wOozXiST50jhUsFxkI4srpjhsFX/fzfAMiRGSNxjEp+KEAh/10ssNC&#10;u4Fv9CxjIxKEQ4EK2hj7QspQtWQxLFxPnLzaeYsxSd9I7XFIcGtknmUrabHjtNBiT6eWqkf5bRXI&#10;e3keNqXxmfvI609zvdxqckq9zcbjFkSkMb7C/+2LVpAv39f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bDv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03" o:spid="_x0000_s1595" style="position:absolute;left:16484;top:2908;width:1334;height:1867" coordorigin="404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2CbsQAAADdAAAADwAAAGRycy9kb3ducmV2LnhtbERPy2rCQBTdF/yH4Qrd&#10;1UlSWmp0FAlWXIRCVRB3l8w1CWbuhMw0j7/vLApdHs57vR1NI3rqXG1ZQbyIQBAXVtdcKricP18+&#10;QDiPrLGxTAomcrDdzJ7WmGo78Df1J1+KEMIuRQWV920qpSsqMugWtiUO3N12Bn2AXSl1h0MIN41M&#10;ouhdGqw5NFTYUlZR8Tj9GAWHAYfda7zv88c9m27nt69rHpNSz/NxtwLhafT/4j/3UStI4mW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m2CbsQAAADdAAAA&#10;DwAAAAAAAAAAAAAAAACqAgAAZHJzL2Rvd25yZXYueG1sUEsFBgAAAAAEAAQA+gAAAJsDAAAAAA==&#10;">
                  <v:rect id="Rectangle 5101" o:spid="_x0000_s1596"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MUA&#10;AADdAAAADwAAAGRycy9kb3ducmV2LnhtbESP3YrCMBSE7wXfIRxh7zS1gqvVKO6C7CKK+Ie3h+bY&#10;FpuT0mS1vr0RFrwcZuYbZjpvTCluVLvCsoJ+LwJBnFpdcKbgeFh2RyCcR9ZYWiYFD3Iwn7VbU0y0&#10;vfOObnufiQBhl6CC3PsqkdKlORl0PVsRB+9ia4M+yDqTusZ7gJtSxlE0lAYLDgs5VvSdU3rd/xkF&#10;azkaXtd6E/+sBvHnCbdn+eVYqY9Os5iA8NT4d/i//asVxP3xGF5vw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70P8xQAAAN0AAAAPAAAAAAAAAAAAAAAAAJgCAABkcnMv&#10;ZG93bnJldi54bWxQSwUGAAAAAAQABAD1AAAAigMAAAAA&#10;" fillcolor="#bbe0e3" stroked="f"/>
                  <v:rect id="Rectangle 5102" o:spid="_x0000_s1597"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r71ccA&#10;AADdAAAADwAAAGRycy9kb3ducmV2LnhtbESPT2vCQBTE7wW/w/KEXopuzCHU1FX8Q6CXHoxevL1m&#10;n0k0+zZk1yTtp+8WCj0OM/MbZrUZTSN66lxtWcFiHoEgLqyuuVRwPmWzVxDOI2tsLJOCL3KwWU+e&#10;VphqO/CR+tyXIkDYpaig8r5NpXRFRQbd3LbEwbvazqAPsiul7nAIcNPIOIoSabDmsFBhS/uKinv+&#10;MAqypNefeRu92MvjY3dbHnaH7+Ko1PN03L6B8DT6//Bf+10riAMS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q+9XHAAAA3QAAAA8AAAAAAAAAAAAAAAAAmAIAAGRy&#10;cy9kb3ducmV2LnhtbFBLBQYAAAAABAAEAPUAAACMAwAAAAA=&#10;" filled="f" strokeweight=".55pt">
                    <v:stroke endcap="round"/>
                  </v:rect>
                </v:group>
                <v:rect id="Rectangle 5104" o:spid="_x0000_s1598" style="position:absolute;left:16852;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KqsIA&#10;AADdAAAADwAAAGRycy9kb3ducmV2LnhtbESP3WoCMRSE7wu+QzhC72riXhTZGkUEQcUb1z7AYXP2&#10;hyYnSxLd9e1NodDLYWa+YdbbyVnxoBB7zxqWCwWCuPam51bD9+3wsQIRE7JB65k0PCnCdjN7W2Np&#10;/MhXelSpFRnCsUQNXUpDKWWsO3IYF34gzl7jg8OUZWilCThmuLOyUOpTOuw5L3Q40L6j+qe6Ow3y&#10;Vh3GVWWD8ueiudjT8dqQ1/p9Pu2+QCSa0n/4r300GopCLeH3TX4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Aqq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07" o:spid="_x0000_s1599" style="position:absolute;left:17818;top:2908;width:1327;height:1867" coordorigin="4257,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KpBf8cAAADd&#10;AAAADwAAAAAAAAAAAAAAAACqAgAAZHJzL2Rvd25yZXYueG1sUEsFBgAAAAAEAAQA+gAAAJ4DAAAA&#10;AA==&#10;">
                  <v:rect id="Rectangle 5105" o:spid="_x0000_s1600"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A7cQA&#10;AADdAAAADwAAAGRycy9kb3ducmV2LnhtbESP3WoCMRSE7wXfIZxC72q2EVRWo6gglaKIf3h72Bx3&#10;Fzcnyybq9u2bQsHLYWa+YSaz1lbiQY0vHWv47CUgiDNnSs41nI6rjxEIH5ANVo5Jww95mE27nQmm&#10;xj15T49DyEWEsE9RQxFCnUrps4Is+p6riaN3dY3FEGWTS9PgM8JtJVWSDKTFkuNCgTUtC8puh7vV&#10;sJGjwW1jturru6+GZ9xd5MKz1u9v7XwMIlAbXuH/9tpoUCrpw9+b+AT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gO3EAAAA3QAAAA8AAAAAAAAAAAAAAAAAmAIAAGRycy9k&#10;b3ducmV2LnhtbFBLBQYAAAAABAAEAPUAAACJAwAAAAA=&#10;" fillcolor="#bbe0e3" stroked="f"/>
                  <v:rect id="Rectangle 5106" o:spid="_x0000_s1601"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91scA&#10;AADdAAAADwAAAGRycy9kb3ducmV2LnhtbESPQWvCQBSE7wX/w/KEXoruGopodBWtCL30YOrF2zP7&#10;TKLZtyG7xrS/vlso9DjMzDfMct3bWnTU+sqxhslYgSDOnam40HD83I9mIHxANlg7Jg1f5GG9Gjwt&#10;MTXuwQfqslCICGGfooYyhCaV0uclWfRj1xBH7+JaiyHKtpCmxUeE21omSk2lxYrjQokNvZWU37K7&#10;1bCfduacNerFne4f2+t8t9195wetn4f9ZgEiUB/+w3/td6MhSdQr/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R/dbHAAAA3QAAAA8AAAAAAAAAAAAAAAAAmAIAAGRy&#10;cy9kb3ducmV2LnhtbFBLBQYAAAAABAAEAPUAAACMAwAAAAA=&#10;" filled="f" strokeweight=".55pt">
                    <v:stroke endcap="round"/>
                  </v:rect>
                </v:group>
                <v:rect id="Rectangle 5108" o:spid="_x0000_s1602" style="position:absolute;left:1818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cMqcIA&#10;AADdAAAADwAAAGRycy9kb3ducmV2LnhtbESP3WoCMRSE74W+QziF3mnSBUVWo0hBsNIbVx/gsDn7&#10;g8nJkqTu9u2bQsHLYWa+Ybb7yVnxoBB7zxreFwoEce1Nz62G2/U4X4OICdmg9UwafijCfvcy22Jp&#10;/MgXelSpFRnCsUQNXUpDKWWsO3IYF34gzl7jg8OUZWilCThmuLOyUGolHfacFzoc6KOj+l59Ow3y&#10;Wh3HdWWD8uei+bKfp0tDXuu31+mwAZFoSs/wf/tkNBSFWsL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wyp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11" o:spid="_x0000_s1603" style="position:absolute;left:19145;top:2908;width:1327;height:1867" coordorigin="446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5FHfMUAAADdAAAADwAAAGRycy9kb3ducmV2LnhtbESPQYvCMBSE7wv+h/AE&#10;b2vayopUo4ioeJCFVUG8PZpnW2xeShPb+u/NwsIeh5n5hlmselOJlhpXWlYQjyMQxJnVJecKLufd&#10;5wyE88gaK8uk4EUOVsvBxwJTbTv+ofbkcxEg7FJUUHhfp1K6rCCDbmxr4uDdbWPQB9nkUjfYBbip&#10;ZBJFU2mw5LBQYE2bgrLH6WkU7Dvs1pN42x4f983rdv76vh5jUmo07NdzEJ56/x/+ax+0giSJ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RR3zFAAAA3QAA&#10;AA8AAAAAAAAAAAAAAAAAqgIAAGRycy9kb3ducmV2LnhtbFBLBQYAAAAABAAEAPoAAACcAwAAAAA=&#10;">
                  <v:rect id="Rectangle 5109" o:spid="_x0000_s1604"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G7sUA&#10;AADdAAAADwAAAGRycy9kb3ducmV2LnhtbESPQWvCQBSE74L/YXmF3uqmK2iIrqEKYikWUVu8PrKv&#10;SUj2bchuNf333ULB4zAz3zDLfLCtuFLva8canicJCOLCmZpLDR/n7VMKwgdkg61j0vBDHvLVeLTE&#10;zLgbH+l6CqWIEPYZaqhC6DIpfVGRRT9xHXH0vlxvMUTZl9L0eItw20qVJDNpsea4UGFHm4qK5vRt&#10;NexlOmv25l3t3qZq/omHi1x71vrxYXhZgAg0hHv4v/1qNCiVzOHvTX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4buxQAAAN0AAAAPAAAAAAAAAAAAAAAAAJgCAABkcnMv&#10;ZG93bnJldi54bWxQSwUGAAAAAAQABAD1AAAAigMAAAAA&#10;" fillcolor="#bbe0e3" stroked="f"/>
                  <v:rect id="Rectangle 5110" o:spid="_x0000_s1605"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z308QA&#10;AADdAAAADwAAAGRycy9kb3ducmV2LnhtbERPPW/CMBDdK/U/WFeJpQKbDIgGTNQUIbF0IO3S7YiP&#10;JG18jmITQn89HpAYn973OhttKwbqfeNYw3ymQBCXzjRcafj+2k2XIHxANtg6Jg1X8pBtnp/WmBp3&#10;4QMNRahEDGGfooY6hC6V0pc1WfQz1xFH7uR6iyHCvpKmx0sMt61MlFpIiw3Hhho7+qip/CvOVsNu&#10;MZhj0alX93P+zH/ftvn2vzxoPXkZ31cgAo3hIb6790ZDkqg4N76JT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99PEAAAA3QAAAA8AAAAAAAAAAAAAAAAAmAIAAGRycy9k&#10;b3ducmV2LnhtbFBLBQYAAAAABAAEAPUAAACJAwAAAAA=&#10;" filled="f" strokeweight=".55pt">
                    <v:stroke endcap="round"/>
                  </v:rect>
                </v:group>
                <v:rect id="Rectangle 5112" o:spid="_x0000_s1606" style="position:absolute;left:1950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GrMMA&#10;AADdAAAADwAAAGRycy9kb3ducmV2LnhtbESP3WoCMRSE74W+QziF3mnSvRBdjSIFwUpvXH2Aw+bs&#10;DyYnS5K627dvCgUvh5n5htnuJ2fFg0LsPWt4XygQxLU3PbcabtfjfAUiJmSD1jNp+KEI+93LbIul&#10;8SNf6FGlVmQIxxI1dCkNpZSx7shhXPiBOHuNDw5TlqGVJuCY4c7KQqmldNhzXuhwoI+O6nv17TTI&#10;a3UcV5UNyp+L5st+ni4Nea3fXqfDBkSiKT3D/+2T0VAUag1/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oGr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15" o:spid="_x0000_s1607" style="position:absolute;left:20472;top:2908;width:1340;height:1867" coordorigin="46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3sTsIAAADdAAAADwAAAGRycy9kb3ducmV2LnhtbERPTYvCMBC9C/6HMII3&#10;TVtRpBpFZHfZgwjWhcXb0IxtsZmUJtvWf785CB4f73u7H0wtOmpdZVlBPI9AEOdWV1wo+Ll+ztYg&#10;nEfWWFsmBU9ysN+NR1tMte35Ql3mCxFC2KWooPS+SaV0eUkG3dw2xIG729agD7AtpG6xD+GmlkkU&#10;raTBikNDiQ0dS8of2Z9R8NVjf1jEH93pcT8+b9fl+fcUk1LTyXDYgPA0+Lf45f7WCpIkDvv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7t7E7CAAAA3QAAAA8A&#10;AAAAAAAAAAAAAAAAqgIAAGRycy9kb3ducmV2LnhtbFBLBQYAAAAABAAEAPoAAACZAwAAAAA=&#10;">
                  <v:rect id="Rectangle 5113" o:spid="_x0000_s1608"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8t3MUA&#10;AADdAAAADwAAAGRycy9kb3ducmV2LnhtbESPQWvCQBSE74L/YXlCb3WTLVhJ3QQVSotYRG3p9ZF9&#10;JsHs25Ddavz33ULB4zAz3zCLYrCtuFDvG8ca0mkCgrh0puFKw+fx9XEOwgdkg61j0nAjD0U+Hi0w&#10;M+7Ke7ocQiUihH2GGuoQukxKX9Zk0U9dRxy9k+sthij7SpoerxFuW6mSZCYtNhwXauxoXVN5PvxY&#10;DVs5n5235kO9bZ7U8xfuvuXKs9YPk2H5AiLQEO7h//a70aBUmsLf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y3cxQAAAN0AAAAPAAAAAAAAAAAAAAAAAJgCAABkcnMv&#10;ZG93bnJldi54bWxQSwUGAAAAAAQABAD1AAAAigMAAAAA&#10;" fillcolor="#bbe0e3" stroked="f"/>
                  <v:rect id="Rectangle 5114" o:spid="_x0000_s1609"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5MYA&#10;AADdAAAADwAAAGRycy9kb3ducmV2LnhtbESPQYvCMBSE78L+h/AWvIim9iBajbKuCF48WL14ezbP&#10;trvNS2li7e6vN4LgcZiZb5jFqjOVaKlxpWUF41EEgjizuuRcwem4HU5BOI+ssbJMCv7IwWr50Vtg&#10;ou2dD9SmPhcBwi5BBYX3dSKlywoy6Ea2Jg7e1TYGfZBNLnWD9wA3lYyjaCINlhwWCqzpu6DsN70Z&#10;BdtJqy9pHQ3s+bZf/8w2681/dlCq/9l9zUF46vw7/GrvtII4HsfwfBOe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W5MYAAADdAAAADwAAAAAAAAAAAAAAAACYAgAAZHJz&#10;L2Rvd25yZXYueG1sUEsFBgAAAAAEAAQA9QAAAIsDAAAAAA==&#10;" filled="f" strokeweight=".55pt">
                    <v:stroke endcap="round"/>
                  </v:rect>
                </v:group>
                <v:rect id="Rectangle 5116" o:spid="_x0000_s1610" style="position:absolute;left:2084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nm8IA&#10;AADdAAAADwAAAGRycy9kb3ducmV2LnhtbESP3YrCMBSE7wXfIRxh7zS1CyLVKCIIuuyN1Qc4NKc/&#10;mJyUJNru228WFrwcZuYbZrsfrREv8qFzrGC5yEAQV0533Ci4307zNYgQkTUax6TghwLsd9PJFgvt&#10;Br7Sq4yNSBAOBSpoY+wLKUPVksWwcD1x8mrnLcYkfSO1xyHBrZF5lq2kxY7TQos9HVuqHuXTKpC3&#10;8jSsS+Mz95XX3+ZyvtbklPqYjYcNiEhjfIf/22etIM+Xn/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6eb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19" o:spid="_x0000_s1611" style="position:absolute;left:21812;top:2908;width:1321;height:1867" coordorigin="4886,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bqTcYAAADdAAAADwAAAGRycy9kb3ducmV2LnhtbESPT2vCQBTE7wW/w/IE&#10;b3WT2IpEVxFR6UEK/gHx9sg+k2D2bciuSfz23UKhx2FmfsMsVr2pREuNKy0riMcRCOLM6pJzBZfz&#10;7n0GwnlkjZVlUvAiB6vl4G2BqbYdH6k9+VwECLsUFRTe16mULivIoBvbmjh4d9sY9EE2udQNdgFu&#10;KplE0VQaLDksFFjTpqDscXoaBfsOu/Uk3raHx33zup0/v6+HmJQaDfv1HISn3v+H/9pfWkGSx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1upNxgAAAN0A&#10;AAAPAAAAAAAAAAAAAAAAAKoCAABkcnMvZG93bnJldi54bWxQSwUGAAAAAAQABAD6AAAAnQMAAAAA&#10;">
                  <v:rect id="Rectangle 5117" o:spid="_x0000_s1612"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r38YA&#10;AADdAAAADwAAAGRycy9kb3ducmV2LnhtbESPQWvCQBSE7wX/w/IEb7rJilaiG9FCqRRLqa14fWSf&#10;STD7NmS3mv77bkHocZiZb5jVureNuFLna8ca0kkCgrhwpuZSw9fn83gBwgdkg41j0vBDHtb54GGF&#10;mXE3/qDrIZQiQthnqKEKoc2k9EVFFv3EtcTRO7vOYoiyK6Xp8BbhtpEqSebSYs1xocKWnioqLodv&#10;q2EvF/PL3rypl9epejzi+0luPWs9GvabJYhAffgP39s7o0GpdAZ/b+IT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Qr38YAAADdAAAADwAAAAAAAAAAAAAAAACYAgAAZHJz&#10;L2Rvd25yZXYueG1sUEsFBgAAAAAEAAQA9QAAAIsDAAAAAA==&#10;" fillcolor="#bbe0e3" stroked="f"/>
                  <v:rect id="Rectangle 5118" o:spid="_x0000_s1613"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ZQ58cA&#10;AADdAAAADwAAAGRycy9kb3ducmV2LnhtbESPT2vCQBTE7wW/w/IEL6VuzCHU1FX8g+DFg2kv3l6z&#10;r0k0+zZk1xj99K4g9DjMzG+Y2aI3teiodZVlBZNxBII4t7riQsHP9/bjE4TzyBpry6TgRg4W88Hb&#10;DFNtr3ygLvOFCBB2KSoovW9SKV1ekkE3tg1x8P5sa9AH2RZSt3gNcFPLOIoSabDisFBiQ+uS8nN2&#10;MQq2Sad/syZ6t8fLfnWablabe35QajTsl18gPPX+P/xq77SCOJ4k8HwTn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WUOfHAAAA3QAAAA8AAAAAAAAAAAAAAAAAmAIAAGRy&#10;cy9kb3ducmV2LnhtbFBLBQYAAAAABAAEAPUAAACMAwAAAAA=&#10;" filled="f" strokeweight=".55pt">
                    <v:stroke endcap="round"/>
                  </v:rect>
                </v:group>
                <v:rect id="Rectangle 5120" o:spid="_x0000_s1614" style="position:absolute;left:2217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hmMIA&#10;AADdAAAADwAAAGRycy9kb3ducmV2LnhtbESPzYoCMRCE74LvEFrYm2acwyqjUUQQdNmLow/QTHp+&#10;MOkMSXRm336zsOCxqKqvqO1+tEa8yIfOsYLlIgNBXDndcaPgfjvN1yBCRNZoHJOCHwqw300nWyy0&#10;G/hKrzI2IkE4FKigjbEvpAxVSxbDwvXEyaudtxiT9I3UHocEt0bmWfYpLXacFlrs6dhS9SifVoG8&#10;ladhXRqfua+8/jaX87Ump9THbDxsQEQa4zv83z5rBXm+XMHfm/Q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KGY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23" o:spid="_x0000_s1615" style="position:absolute;left:23133;top:2908;width:1339;height:1867" coordorigin="5094,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vgSMIAAADdAAAADwAAAGRycy9kb3ducmV2LnhtbERPTYvCMBC9C/6HMII3&#10;TVtRpBpFZHfZgwjWhcXb0IxtsZmUJtvWf785CB4f73u7H0wtOmpdZVlBPI9AEOdWV1wo+Ll+ztYg&#10;nEfWWFsmBU9ysN+NR1tMte35Ql3mCxFC2KWooPS+SaV0eUkG3dw2xIG729agD7AtpG6xD+GmlkkU&#10;raTBikNDiQ0dS8of2Z9R8NVjf1jEH93pcT8+b9fl+fcUk1LTyXDYgPA0+Lf45f7WCpIkDnP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Cb4EjCAAAA3QAAAA8A&#10;AAAAAAAAAAAAAAAAqgIAAGRycy9kb3ducmV2LnhtbFBLBQYAAAAABAAEAPoAAACZAwAAAAA=&#10;">
                  <v:rect id="Rectangle 5121" o:spid="_x0000_s1616"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h2sUA&#10;AADdAAAADwAAAGRycy9kb3ducmV2LnhtbESP3WoCMRSE74W+QzgF7zRrCla3RmkLRRFF/KO3h83p&#10;7uLmZNlEXd/eCAUvh5n5hpnMWluJCzW+dKxh0E9AEGfOlJxrOOx/eiMQPiAbrByThht5mE1fOhNM&#10;jbvyli67kIsIYZ+ihiKEOpXSZwVZ9H1XE0fvzzUWQ5RNLk2D1wi3lVRJMpQWS44LBdb0XVB22p2t&#10;hpUcDU8rs1bz5Zt6P+LmV3551rr72n5+gAjUhmf4v70wGpQajOHxJj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SHaxQAAAN0AAAAPAAAAAAAAAAAAAAAAAJgCAABkcnMv&#10;ZG93bnJldi54bWxQSwUGAAAAAAQABAD1AAAAigMAAAAA&#10;" fillcolor="#bbe0e3" stroked="f"/>
                  <v:rect id="Rectangle 5122" o:spid="_x0000_s1617"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tcMA&#10;AADdAAAADwAAAGRycy9kb3ducmV2LnhtbERPu27CMBTdK/EP1kXqUhGnGVAJGMRDSCwMpF3YLvEl&#10;CcTXUWxC4OvxgNTx6Lxni97UoqPWVZYVfEcxCOLc6ooLBX+/29EPCOeRNdaWScGDHCzmg48Zptre&#10;+UBd5gsRQtilqKD0vkmldHlJBl1kG+LAnW1r0AfYFlK3eA/hppZJHI+lwYpDQ4kNrUvKr9nNKNiO&#10;O33KmvjLHm/71WWyWW2e+UGpz2G/nILw1Pt/8du90wqSJAn7w5v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ntcMAAADdAAAADwAAAAAAAAAAAAAAAACYAgAAZHJzL2Rv&#10;d25yZXYueG1sUEsFBgAAAAAEAAQA9QAAAIgDAAAAAA==&#10;" filled="f" strokeweight=".55pt">
                    <v:stroke endcap="round"/>
                  </v:rect>
                </v:group>
                <v:rect id="Rectangle 5124" o:spid="_x0000_s1618" style="position:absolute;left:23501;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WysIA&#10;AADdAAAADwAAAGRycy9kb3ducmV2LnhtbESP3WoCMRSE7wu+QzhC72rWXBTZGkUEQcUb1z7AYXP2&#10;hyYnSxLd9e1NodDLYWa+YdbbyVnxoBB7zxqWiwIEce1Nz62G79vhYwUiJmSD1jNpeFKE7Wb2tsbS&#10;+JGv9KhSKzKEY4kaupSGUspYd+QwLvxAnL3GB4cpy9BKE3DMcGelKopP6bDnvNDhQPuO6p/q7jTI&#10;W3UYV5UNhT+r5mJPx2tDXuv3+bT7ApFoSv/hv/bRaFBKLeH3TX4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VbK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27" o:spid="_x0000_s1619" style="position:absolute;left:24460;top:2908;width:1340;height:1867" coordorigin="530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8fHR/CAAAA3QAAAA8A&#10;AAAAAAAAAAAAAAAAqgIAAGRycy9kb3ducmV2LnhtbFBLBQYAAAAABAAEAPoAAACZAwAAAAA=&#10;">
                  <v:rect id="Rectangle 5125" o:spid="_x0000_s1620"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3cjcUA&#10;AADdAAAADwAAAGRycy9kb3ducmV2LnhtbESPQWvCQBSE7wX/w/KE3urGFWyIrqEWSotYRG3x+si+&#10;JiHZtyG71fjvXaHQ4zAz3zDLfLCtOFPva8cappMEBHHhTM2lhq/j21MKwgdkg61j0nAlD/lq9LDE&#10;zLgL7+l8CKWIEPYZaqhC6DIpfVGRRT9xHXH0flxvMUTZl9L0eIlw20qVJHNpsea4UGFHrxUVzeHX&#10;atjKdN5szad638zU8zfuTnLtWevH8fCyABFoCP/hv/aH0aCUmsH9TX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dyNxQAAAN0AAAAPAAAAAAAAAAAAAAAAAJgCAABkcnMv&#10;ZG93bnJldi54bWxQSwUGAAAAAAQABAD1AAAAigMAAAAA&#10;" fillcolor="#bbe0e3" stroked="f"/>
                  <v:rect id="Rectangle 5126" o:spid="_x0000_s1621"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htscA&#10;AADdAAAADwAAAGRycy9kb3ducmV2LnhtbESPT2vCQBTE7wW/w/IEL0U3hiIaXcU/CF56MPXi7Zl9&#10;JtHs25BdY+yn7xYKPQ4z8xtmsepMJVpqXGlZwXgUgSDOrC45V3D62g+nIJxH1lhZJgUvcrBa9t4W&#10;mGj75CO1qc9FgLBLUEHhfZ1I6bKCDLqRrYmDd7WNQR9kk0vd4DPATSXjKJpIgyWHhQJr2haU3dOH&#10;UbCftPqS1tG7PT8+N7fZbrP7zo5KDfrdeg7CU+f/w3/tg1YQx/EH/L4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kobbHAAAA3QAAAA8AAAAAAAAAAAAAAAAAmAIAAGRy&#10;cy9kb3ducmV2LnhtbFBLBQYAAAAABAAEAPUAAACMAwAAAAA=&#10;" filled="f" strokeweight=".55pt">
                    <v:stroke endcap="round"/>
                  </v:rect>
                </v:group>
                <v:rect id="Rectangle 5128" o:spid="_x0000_s1622" style="position:absolute;left:2482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QycIA&#10;AADdAAAADwAAAGRycy9kb3ducmV2LnhtbESP3WoCMRSE74W+QziF3mm2AUVWo0hBsNIbVx/gsDn7&#10;g8nJkqTu9u2bQsHLYWa+Ybb7yVnxoBB7zxreFwUI4tqbnlsNt+txvgYRE7JB65k0/FCE/e5ltsXS&#10;+JEv9KhSKzKEY4kaupSGUspYd+QwLvxAnL3GB4cpy9BKE3DMcGelKoqVdNhzXuhwoI+O6nv17TTI&#10;a3Uc15UNhT+r5st+ni4Nea3fXqfDBkSiKT3D/+2T0aCUWsL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lDJ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31" o:spid="_x0000_s1623" style="position:absolute;left:25800;top:2908;width:1327;height:1867" coordorigin="5514,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QbHMUAAADdAAAADwAAAGRycy9kb3ducmV2LnhtbESPQYvCMBSE7wv+h/AE&#10;b2vayopUo4ioeJCFVUG8PZpnW2xeShPb+u/NwsIeh5n5hlmselOJlhpXWlYQjyMQxJnVJecKLufd&#10;5wyE88gaK8uk4EUOVsvBxwJTbTv+ofbkcxEg7FJUUHhfp1K6rCCDbmxr4uDdbWPQB9nkUjfYBbip&#10;ZBJFU2mw5LBQYE2bgrLH6WkU7Dvs1pN42x4f983rdv76vh5jUmo07NdzEJ56/x/+ax+0giRJ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kGxzFAAAA3QAA&#10;AA8AAAAAAAAAAAAAAAAAqgIAAGRycy9kb3ducmV2LnhtbFBLBQYAAAAABAAEAPoAAACcAwAAAAA=&#10;">
                  <v:rect id="Rectangle 5129" o:spid="_x0000_s1624"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ajsQA&#10;AADdAAAADwAAAGRycy9kb3ducmV2LnhtbESPQWsCMRSE70L/Q3gFb5ptBJXVKLZQFLFIreL1sXnu&#10;Lm5elk3U9d+bguBxmJlvmOm8tZW4UuNLxxo++gkI4syZknMN+7/v3hiED8gGK8ek4U4e5rO3zhRT&#10;4278S9ddyEWEsE9RQxFCnUrps4Is+r6riaN3co3FEGWTS9PgLcJtJVWSDKXFkuNCgTV9FZSddxer&#10;YSPHw/PG/KjleqBGB9we5adnrbvv7WICIlAbXuFne2U0KKVG8P8mP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m2o7EAAAA3QAAAA8AAAAAAAAAAAAAAAAAmAIAAGRycy9k&#10;b3ducmV2LnhtbFBLBQYAAAAABAAEAPUAAACJAwAAAAA=&#10;" fillcolor="#bbe0e3" stroked="f"/>
                  <v:rect id="Rectangle 5130" o:spid="_x0000_s1625"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rs8MA&#10;AADdAAAADwAAAGRycy9kb3ducmV2LnhtbERPu27CMBTdK/EP1kXqUhGnGVAJGMRDSCwMpF3YLvEl&#10;CcTXUWxC4OvxgNTx6Lxni97UoqPWVZYVfEcxCOLc6ooLBX+/29EPCOeRNdaWScGDHCzmg48Zptre&#10;+UBd5gsRQtilqKD0vkmldHlJBl1kG+LAnW1r0AfYFlK3eA/hppZJHI+lwYpDQ4kNrUvKr9nNKNiO&#10;O33KmvjLHm/71WWyWW2e+UGpz2G/nILw1Pt/8du90wqSJAlzw5v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mrs8MAAADdAAAADwAAAAAAAAAAAAAAAACYAgAAZHJzL2Rv&#10;d25yZXYueG1sUEsFBgAAAAAEAAQA9QAAAIgDAAAAAA==&#10;" filled="f" strokeweight=".55pt">
                    <v:stroke endcap="round"/>
                  </v:rect>
                </v:group>
                <v:rect id="Rectangle 5132" o:spid="_x0000_s1626" style="position:absolute;left:2616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9azMMA&#10;AADdAAAADwAAAGRycy9kb3ducmV2LnhtbESP3WoCMRSE74W+QziF3mm2uRBdjSIFwUpvXH2Aw+bs&#10;DyYnS5K627dvCgUvh5n5htnuJ2fFg0LsPWt4XxQgiGtvem413K7H+QpETMgGrWfS8EMR9ruX2RZL&#10;40e+0KNKrcgQjiVq6FIaSilj3ZHDuPADcfYaHxymLEMrTcAxw52VqiiW0mHPeaHDgT46qu/Vt9Mg&#10;r9VxXFU2FP6smi/7ebo05LV+e50OGxCJpvQM/7dPRoNSag1/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9az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35" o:spid="_x0000_s1627" style="position:absolute;left:27127;top:2908;width:1340;height:1867" coordorigin="572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iwLsQAAADdAAAADwAAAGRycy9kb3ducmV2LnhtbERPy2rCQBTdF/yH4Qrd&#10;1UkiLSU6hiC2uAhCtVC6u2SuSTBzJ2Smefy9syi4PJz3NptMKwbqXWNZQbyKQBCXVjdcKfi+fLy8&#10;g3AeWWNrmRTM5CDbLZ62mGo78hcNZ1+JEMIuRQW1910qpStrMuhWtiMO3NX2Bn2AfSV1j2MIN61M&#10;ouhNGmw4NNTY0b6m8nb+Mwo+RxzzdXwYitt1P/9eXk8/RUxKPS+nfAPC0+Qf4n/3UStIknXYH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ViwLsQAAADdAAAA&#10;DwAAAAAAAAAAAAAAAACqAgAAZHJzL2Rvd25yZXYueG1sUEsFBgAAAAAEAAQA+gAAAJsDAAAAAA==&#10;">
                  <v:rect id="Rectangle 5133" o:spid="_x0000_s1628"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xvMYA&#10;AADdAAAADwAAAGRycy9kb3ducmV2LnhtbESP3WrCQBSE7wu+w3IK3unGFazEbKQWilIspf7Q20P2&#10;NAlmz4bsqunbu4LQy2FmvmGyZW8bcaHO1441TMYJCOLCmZpLDYf9+2gOwgdkg41j0vBHHpb54CnD&#10;1Lgrf9NlF0oRIexT1FCF0KZS+qIii37sWuLo/brOYoiyK6Xp8BrhtpEqSWbSYs1xocKW3ioqTruz&#10;1bCV89lpaz7V+mOqXo749SNXnrUePvevCxCB+vAffrQ3RoNS0wnc38Qn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pxvMYAAADdAAAADwAAAAAAAAAAAAAAAACYAgAAZHJz&#10;L2Rvd25yZXYueG1sUEsFBgAAAAAEAAQA9QAAAIsDAAAAAA==&#10;" fillcolor="#bbe0e3" stroked="f"/>
                  <v:rect id="Rectangle 5134" o:spid="_x0000_s1629"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KhMcA&#10;AADdAAAADwAAAGRycy9kb3ducmV2LnhtbESPT2vCQBTE7wW/w/IEL0U3piAaXcU/CF56MPXi7Zl9&#10;JtHs25BdY+yn7xYKPQ4z8xtmsepMJVpqXGlZwXgUgSDOrC45V3D62g+nIJxH1lhZJgUvcrBa9t4W&#10;mGj75CO1qc9FgLBLUEHhfZ1I6bKCDLqRrYmDd7WNQR9kk0vd4DPATSXjKJpIgyWHhQJr2haU3dOH&#10;UbCftPqS1tG7PT8+N7fZbrP7zo5KDfrdeg7CU+f/w3/tg1YQxx8x/L4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YCoTHAAAA3QAAAA8AAAAAAAAAAAAAAAAAmAIAAGRy&#10;cy9kb3ducmV2LnhtbFBLBQYAAAAABAAEAPUAAACMAwAAAAA=&#10;" filled="f" strokeweight=".55pt">
                    <v:stroke endcap="round"/>
                  </v:rect>
                </v:group>
                <v:rect id="Rectangle 5136" o:spid="_x0000_s1630" style="position:absolute;left:2750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7+8IA&#10;AADdAAAADwAAAGRycy9kb3ducmV2LnhtbESP3YrCMBSE74V9h3CEvdPUCotUo4gguOKN1Qc4NKc/&#10;mJyUJGu7b28WhL0cZuYbZrMbrRFP8qFzrGAxz0AQV0533Ci4346zFYgQkTUax6TglwLsth+TDRba&#10;DXylZxkbkSAcClTQxtgXUoaqJYth7nri5NXOW4xJ+kZqj0OCWyPzLPuSFjtOCy32dGipepQ/VoG8&#10;lcdhVRqfuXNeX8z36VqTU+pzOu7XICKN8T/8bp+0gjxfLuHvTXo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vv7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39" o:spid="_x0000_s1631" style="position:absolute;left:28467;top:2908;width:1320;height:1867" coordorigin="593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O2LcYAAADdAAAADwAAAGRycy9kb3ducmV2LnhtbESPQWvCQBSE7wX/w/KE&#10;3uomsS0SXUVESw8iVAXx9sg+k2D2bciuSfz3riD0OMzMN8xs0ZtKtNS40rKCeBSBIM6sLjlXcDxs&#10;PiYgnEfWWFkmBXdysJgP3maYatvxH7V7n4sAYZeigsL7OpXSZQUZdCNbEwfvYhuDPsgml7rBLsBN&#10;JZMo+pYGSw4LBda0Kii77m9GwU+H3XIcr9vt9bK6nw9fu9M2JqXeh/1yCsJT7//Dr/avVpAk40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Y7YtxgAAAN0A&#10;AAAPAAAAAAAAAAAAAAAAAKoCAABkcnMvZG93bnJldi54bWxQSwUGAAAAAAQABAD6AAAAnQMAAAAA&#10;">
                  <v:rect id="Rectangle 5137" o:spid="_x0000_s1632"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v8UA&#10;AADdAAAADwAAAGRycy9kb3ducmV2LnhtbESPQWsCMRSE74X+h/AEbzVrRCurUaogilhKbcXrY/Pc&#10;Xdy8LJuo6783QqHHYWa+Yabz1lbiSo0vHWvo9xIQxJkzJecafn9Wb2MQPiAbrByThjt5mM9eX6aY&#10;Gnfjb7ruQy4ihH2KGooQ6lRKnxVk0fdcTRy9k2sshiibXJoGbxFuK6mSZCQtlhwXCqxpWVB23l+s&#10;hp0cj84786nW24F6P+DXUS48a93ttB8TEIHa8B/+a2+MBqUGQ3i+iU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4Xe/xQAAAN0AAAAPAAAAAAAAAAAAAAAAAJgCAABkcnMv&#10;ZG93bnJldi54bWxQSwUGAAAAAAQABAD1AAAAigMAAAAA&#10;" fillcolor="#bbe0e3" stroked="f"/>
                  <v:rect id="Rectangle 5138" o:spid="_x0000_s1633"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Mh8gA&#10;AADdAAAADwAAAGRycy9kb3ducmV2LnhtbESPzWrDMBCE74W8g9hALqWR44JJ3cgmPwRyySFuLr1t&#10;ra3t1loZS3GcPn1UKPQ4zMw3zCofTSsG6l1jWcFiHoEgLq1uuFJwfts/LUE4j6yxtUwKbuQgzyYP&#10;K0y1vfKJhsJXIkDYpaig9r5LpXRlTQbd3HbEwfu0vUEfZF9J3eM1wE0r4yhKpMGGw0KNHW1rKr+L&#10;i1GwTwb9UXTRo32/HDdfL7vN7qc8KTWbjutXEJ5G/x/+ax+0gjh+TuD3TXgCMr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IwyHyAAAAN0AAAAPAAAAAAAAAAAAAAAAAJgCAABk&#10;cnMvZG93bnJldi54bWxQSwUGAAAAAAQABAD1AAAAjQMAAAAA&#10;" filled="f" strokeweight=".55pt">
                    <v:stroke endcap="round"/>
                  </v:rect>
                </v:group>
                <v:rect id="Rectangle 5140" o:spid="_x0000_s1634" style="position:absolute;left:2881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MMA&#10;AADdAAAADwAAAGRycy9kb3ducmV2LnhtbESP3WoCMRSE7wXfIRzBO826QiurUUQQbOmNqw9w2Jz9&#10;weRkSaK7ffumUOjlMDPfMLvDaI14kQ+dYwWrZQaCuHK640bB/XZebECEiKzROCYF3xTgsJ9Odlho&#10;N/CVXmVsRIJwKFBBG2NfSBmqliyGpeuJk1c7bzEm6RupPQ4Jbo3Ms+xNWuw4LbTY06ml6lE+rQJ5&#10;K8/DpjQ+c595/WU+LteanFLz2Xjcgog0xv/wX/uiFeT5+h1+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9+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43" o:spid="_x0000_s1635" style="position:absolute;left:5835;top:2908;width:1340;height:1867" coordorigin="2370,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68KMQAAADdAAAADwAAAGRycy9kb3ducmV2LnhtbERPy2rCQBTdF/yH4Qrd&#10;1UkiLSU6hiC2uAhCtVC6u2SuSTBzJ2Smefy9syi4PJz3NptMKwbqXWNZQbyKQBCXVjdcKfi+fLy8&#10;g3AeWWNrmRTM5CDbLZ62mGo78hcNZ1+JEMIuRQW1910qpStrMuhWtiMO3NX2Bn2AfSV1j2MIN61M&#10;ouhNGmw4NNTY0b6m8nb+Mwo+RxzzdXwYitt1P/9eXk8/RUxKPS+nfAPC0+Qf4n/3UStIknWYG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y68KMQAAADdAAAA&#10;DwAAAAAAAAAAAAAAAACqAgAAZHJzL2Rvd25yZXYueG1sUEsFBgAAAAAEAAQA+gAAAJsDAAAAAA==&#10;">
                  <v:rect id="Rectangle 5141" o:spid="_x0000_s1636"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9usYA&#10;AADdAAAADwAAAGRycy9kb3ducmV2LnhtbESPQWvCQBSE7wX/w/KE3urGDaiNrqKF0iKWUqt4fWSf&#10;SUj2bchuNf77bkHocZiZb5jFqreNuFDnK8caxqMEBHHuTMWFhsP369MMhA/IBhvHpOFGHlbLwcMC&#10;M+Ou/EWXfShEhLDPUEMZQptJ6fOSLPqRa4mjd3adxRBlV0jT4TXCbSNVkkykxYrjQoktvZSU1/sf&#10;q2EnZ5N6Zz7U2zZV0yN+nuTGs9aPw349BxGoD//he/vdaFAqfYa/N/EJ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x9usYAAADdAAAADwAAAAAAAAAAAAAAAACYAgAAZHJz&#10;L2Rvd25yZXYueG1sUEsFBgAAAAAEAAQA9QAAAIsDAAAAAA==&#10;" fillcolor="#bbe0e3" stroked="f"/>
                  <v:rect id="Rectangle 5142" o:spid="_x0000_s1637" style="position:absolute;left:2370;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CFcMA&#10;AADdAAAADwAAAGRycy9kb3ducmV2LnhtbERPTYvCMBC9C/sfwix4EU0ti2g1yqoIe9mD1Yu3sRnb&#10;us2kNLFWf705LHh8vO/FqjOVaKlxpWUF41EEgjizuuRcwfGwG05BOI+ssbJMCh7kYLX86C0w0fbO&#10;e2pTn4sQwi5BBYX3dSKlywoy6Ea2Jg7cxTYGfYBNLnWD9xBuKhlH0UQaLDk0FFjTpqDsL70ZBbtJ&#10;q89pHQ3s6fa7vs626+0z2yvV/+y+5yA8df4t/nf/aAVx/BX2hzfhCc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BCFcMAAADdAAAADwAAAAAAAAAAAAAAAACYAgAAZHJzL2Rv&#10;d25yZXYueG1sUEsFBgAAAAAEAAQA9QAAAIgDAAAAAA==&#10;" filled="f" strokeweight=".55pt">
                    <v:stroke endcap="round"/>
                  </v:rect>
                </v:group>
                <v:rect id="Rectangle 5144" o:spid="_x0000_s1638" style="position:absolute;left:621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azasIA&#10;AADdAAAADwAAAGRycy9kb3ducmV2LnhtbESP3YrCMBSE7wXfIRxh7zS1LCLVKCIIuuyN1Qc4NKc/&#10;mJyUJNru228WFrwcZuYbZrsfrREv8qFzrGC5yEAQV0533Ci4307zNYgQkTUax6TghwLsd9PJFgvt&#10;Br7Sq4yNSBAOBSpoY+wLKUPVksWwcD1x8mrnLcYkfSO1xyHBrZF5lq2kxY7TQos9HVuqHuXTKpC3&#10;8jSsS+Mz95XX3+ZyvtbklPqYjYcNiEhjfIf/22etIM8/l/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rNq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47" o:spid="_x0000_s1639" style="position:absolute;left:7175;top:2908;width:1327;height:1867" coordorigin="258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D4v8YAAADdAAAADwAAAGRycy9kb3ducmV2LnhtbESPT2vCQBTE74V+h+UV&#10;etNNUpUSXUXEFg8i+AeKt0f2mQSzb0N2TeK3dwWhx2FmfsPMFr2pREuNKy0riIcRCOLM6pJzBafj&#10;z+AbhPPIGivLpOBODhbz97cZptp2vKf24HMRIOxSVFB4X6dSuqwgg25oa+LgXWxj0AfZ5FI32AW4&#10;qWQSRRNpsOSwUGBNq4Ky6+FmFPx22C2/4nW7vV5W9/NxvPvbxqTU50e/nILw1Pv/8Ku90QqSZJT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wPi/xgAAAN0A&#10;AAAPAAAAAAAAAAAAAAAAAKoCAABkcnMvZG93bnJldi54bWxQSwUGAAAAAAQABAD6AAAAnQMAAAAA&#10;">
                  <v:rect id="Rectangle 5145" o:spid="_x0000_s1640"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I5LcUA&#10;AADdAAAADwAAAGRycy9kb3ducmV2LnhtbESPQWsCMRSE74X+h/AEbzVrFCurUaogilhKbcXrY/Pc&#10;Xdy8LJuo6783QqHHYWa+Yabz1lbiSo0vHWvo9xIQxJkzJecafn9Wb2MQPiAbrByThjt5mM9eX6aY&#10;Gnfjb7ruQy4ihH2KGooQ6lRKnxVk0fdcTRy9k2sshiibXJoGbxFuK6mSZCQtlhwXCqxpWVB23l+s&#10;hp0cj84786nW24F6P+DXUS48a93ttB8TEIHa8B/+a2+MBqWGA3i+iU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jktxQAAAN0AAAAPAAAAAAAAAAAAAAAAAJgCAABkcnMv&#10;ZG93bnJldi54bWxQSwUGAAAAAAQABAD1AAAAigMAAAAA&#10;" fillcolor="#bbe0e3" stroked="f"/>
                  <v:rect id="Rectangle 5146" o:spid="_x0000_s1641" style="position:absolute;left:258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EFscA&#10;AADdAAAADwAAAGRycy9kb3ducmV2LnhtbESPQWvCQBSE70L/w/KEXkQ3DSI1ukqtCL14MPXi7Zl9&#10;JtHs25BdY9pf7wqCx2FmvmHmy85UoqXGlZYVfIwiEMSZ1SXnCva/m+EnCOeRNVaWScEfOVgu3npz&#10;TLS98Y7a1OciQNglqKDwvk6kdFlBBt3I1sTBO9nGoA+yyaVu8BbgppJxFE2kwZLDQoE1fReUXdKr&#10;UbCZtPqY1tHAHq7b1Xm6Xq3/s51S7/3uawbCU+df4Wf7RyuI4/EYHm/C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7RBbHAAAA3QAAAA8AAAAAAAAAAAAAAAAAmAIAAGRy&#10;cy9kb3ducmV2LnhtbFBLBQYAAAAABAAEAPUAAACMAwAAAAA=&#10;" filled="f" strokeweight=".55pt">
                    <v:stroke endcap="round"/>
                  </v:rect>
                </v:group>
                <v:rect id="Rectangle 5148" o:spid="_x0000_s1642" style="position:absolute;left:7537;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21acMA&#10;AADdAAAADwAAAGRycy9kb3ducmV2LnhtbESP3WoCMRSE7wXfIRzBO8262CKrUUQQbOmNqw9w2Jz9&#10;weRkSaK7ffumUOjlMDPfMLvDaI14kQ+dYwWrZQaCuHK640bB/XZebECEiKzROCYF3xTgsJ9Odlho&#10;N/CVXmVsRIJwKFBBG2NfSBmqliyGpeuJk1c7bzEm6RupPQ4Jbo3Ms+xdWuw4LbTY06ml6lE+rQJ5&#10;K8/DpjQ+c595/WU+LteanFLz2Xjcgog0xv/wX/uiFeT5+g1+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21a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51" o:spid="_x0000_s1643" style="position:absolute;left:8502;top:2908;width:1327;height:1867" coordorigin="2790,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v+vMYAAADdAAAADwAAAGRycy9kb3ducmV2LnhtbESPQWvCQBSE7wX/w/IE&#10;b3WT2IpEVxGx4kEKVUG8PbLPJJh9G7LbJP77riD0OMzMN8xi1ZtKtNS40rKCeByBIM6sLjlXcD59&#10;vc9AOI+ssbJMCh7kYLUcvC0w1bbjH2qPPhcBwi5FBYX3dSqlywoy6Ma2Jg7ezTYGfZBNLnWDXYCb&#10;SiZRNJUGSw4LBda0KSi7H3+Ngl2H3XoSb9vD/bZ5XE+f35dDTEqNhv16DsJT7//Dr/ZeK0iSj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68xgAAAN0A&#10;AAAPAAAAAAAAAAAAAAAAAKoCAABkcnMvZG93bnJldi54bWxQSwUGAAAAAAQABAD6AAAAnQMAAAAA&#10;">
                  <v:rect id="Rectangle 5149" o:spid="_x0000_s1644"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LsYA&#10;AADdAAAADwAAAGRycy9kb3ducmV2LnhtbESPQWvCQBSE7wX/w/KE3urGVVSim2AL0lIspbbi9ZF9&#10;JsHs25Ddavz3bkHocZiZb5hV3ttGnKnztWMN41ECgrhwpuZSw8/35mkBwgdkg41j0nAlD3k2eFhh&#10;atyFv+i8C6WIEPYpaqhCaFMpfVGRRT9yLXH0jq6zGKLsSmk6vES4baRKkpm0WHNcqLCll4qK0+7X&#10;atjKxey0NR/q9X2i5nv8PMhnz1o/Dvv1EkSgPvyH7+03o0Gp6Rz+3sQn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k/LsYAAADdAAAADwAAAAAAAAAAAAAAAACYAgAAZHJz&#10;L2Rvd25yZXYueG1sUEsFBgAAAAAEAAQA9QAAAIsDAAAAAA==&#10;" fillcolor="#bbe0e3" stroked="f"/>
                  <v:rect id="Rectangle 5150" o:spid="_x0000_s1645" style="position:absolute;left:2790;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OE8MA&#10;AADdAAAADwAAAGRycy9kb3ducmV2LnhtbERPTYvCMBC9C/sfwix4EU0ti2g1yqoIe9mD1Yu3sRnb&#10;us2kNLFWf705LHh8vO/FqjOVaKlxpWUF41EEgjizuuRcwfGwG05BOI+ssbJMCh7kYLX86C0w0fbO&#10;e2pTn4sQwi5BBYX3dSKlywoy6Ea2Jg7cxTYGfYBNLnWD9xBuKhlH0UQaLDk0FFjTpqDsL70ZBbtJ&#10;q89pHQ3s6fa7vs626+0z2yvV/+y+5yA8df4t/nf/aAVx/BXmhjfhCc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ZOE8MAAADdAAAADwAAAAAAAAAAAAAAAACYAgAAZHJzL2Rv&#10;d25yZXYueG1sUEsFBgAAAAAEAAQA9QAAAIgDAAAAAA==&#10;" filled="f" strokeweight=".55pt">
                    <v:stroke endcap="round"/>
                  </v:rect>
                </v:group>
                <v:rect id="Rectangle 5152" o:spid="_x0000_s1646" style="position:absolute;left:885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bMMA&#10;AADdAAAADwAAAGRycy9kb3ducmV2LnhtbESP3WoCMRSE7wu+QziCdzXrIkVXo4ggaOmNqw9w2Jz9&#10;weRkSVJ3+/amUOjlMDPfMNv9aI14kg+dYwWLeQaCuHK640bB/XZ6X4EIEVmjcUwKfijAfjd522Kh&#10;3cBXepaxEQnCoUAFbYx9IWWoWrIY5q4nTl7tvMWYpG+k9jgkuDUyz7IPabHjtNBiT8eWqkf5bRXI&#10;W3kaVqXxmfvM6y9zOV9rckrNpuNhAyLSGP/Df+2zVpDnyzX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C/b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55" o:spid="_x0000_s1647" style="position:absolute;left:9829;top:2908;width:1334;height:1867" coordorigin="2999,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dVjsMAAADdAAAADwAAAGRycy9kb3ducmV2LnhtbERPTYvCMBC9C/6HMII3&#10;TdtFkWoUEXfxIAtWYdnb0IxtsZmUJtvWf28Owh4f73uzG0wtOmpdZVlBPI9AEOdWV1wouF0/ZysQ&#10;ziNrrC2Tgic52G3How2m2vZ8oS7zhQgh7FJUUHrfpFK6vCSDbm4b4sDdbWvQB9gWUrfYh3BTyySK&#10;ltJgxaGhxIYOJeWP7M8o+Oqx33/Ex+78uB+ev9fF9885JqWmk2G/BuFp8P/it/ukFSTJIu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h1WOwwAAAN0AAAAP&#10;AAAAAAAAAAAAAAAAAKoCAABkcnMvZG93bnJldi54bWxQSwUGAAAAAAQABAD6AAAAmgMAAAAA&#10;">
                  <v:rect id="Rectangle 5153" o:spid="_x0000_s1648"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WUHMYA&#10;AADdAAAADwAAAGRycy9kb3ducmV2LnhtbESPQWvCQBSE7wX/w/IEb7rJilaiG9FCqRRLqa14fWSf&#10;STD7NmS3mv77bkHocZiZb5jVureNuFLna8ca0kkCgrhwpuZSw9fn83gBwgdkg41j0vBDHtb54GGF&#10;mXE3/qDrIZQiQthnqKEKoc2k9EVFFv3EtcTRO7vOYoiyK6Xp8BbhtpEqSebSYs1xocKWnioqLodv&#10;q2EvF/PL3rypl9epejzi+0luPWs9GvabJYhAffgP39s7o0GpWQp/b+IT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WUHMYAAADdAAAADwAAAAAAAAAAAAAAAACYAgAAZHJz&#10;L2Rvd25yZXYueG1sUEsFBgAAAAAEAAQA9QAAAIsDAAAAAA==&#10;" fillcolor="#bbe0e3" stroked="f"/>
                  <v:rect id="Rectangle 5154" o:spid="_x0000_s1649" style="position:absolute;left:2999;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vJMcA&#10;AADdAAAADwAAAGRycy9kb3ducmV2LnhtbESPT2vCQBTE7wW/w/IEL0U3BioaXcU/CF56MPXi7Zl9&#10;JtHs25BdY+yn7xYKPQ4z8xtmsepMJVpqXGlZwXgUgSDOrC45V3D62g+nIJxH1lhZJgUvcrBa9t4W&#10;mGj75CO1qc9FgLBLUEHhfZ1I6bKCDLqRrYmDd7WNQR9kk0vd4DPATSXjKJpIgyWHhQJr2haU3dOH&#10;UbCftPqS1tG7PT8+N7fZbrP7zo5KDfrdeg7CU+f/w3/tg1YQxx8x/L4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H7yTHAAAA3QAAAA8AAAAAAAAAAAAAAAAAmAIAAGRy&#10;cy9kb3ducmV2LnhtbFBLBQYAAAAABAAEAPUAAACMAwAAAAA=&#10;" filled="f" strokeweight=".55pt">
                    <v:stroke endcap="round"/>
                  </v:rect>
                </v:group>
                <v:rect id="Rectangle 5156" o:spid="_x0000_s1650" style="position:absolute;left:1019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eW8MA&#10;AADdAAAADwAAAGRycy9kb3ducmV2LnhtbESP3WoCMRSE7wXfIRzBO8260iKrUUQQbOmNqw9w2Jz9&#10;weRkSaK7ffumUOjlMDPfMLvDaI14kQ+dYwWrZQaCuHK640bB/XZebECEiKzROCYF3xTgsJ9Odlho&#10;N/CVXmVsRIJwKFBBG2NfSBmqliyGpeuJk1c7bzEm6RupPQ4Jbo3Ms+xdWuw4LbTY06ml6lE+rQJ5&#10;K8/DpjQ+c595/WU+LteanFLz2Xjcgog0xv/wX/uiFeT52xp+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EeW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59" o:spid="_x0000_s1651" style="position:absolute;left:11163;top:2908;width:1327;height:1867" coordorigin="3209,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7xTjcYAAADdAAAADwAAAGRycy9kb3ducmV2LnhtbESPQWvCQBSE74L/YXmC&#10;t7pJrEWiq4hY8SCFqiDeHtlnEsy+DdltEv99t1DwOMzMN8xy3ZtKtNS40rKCeBKBIM6sLjlXcDl/&#10;vs1BOI+ssbJMCp7kYL0aDpaYatvxN7Unn4sAYZeigsL7OpXSZQUZdBNbEwfvbhuDPsgml7rBLsBN&#10;JZMo+pAGSw4LBda0LSh7nH6Mgn2H3WYa79rj47593s6zr+sxJqXGo36zAOGp96/wf/ugFSTJ7B3+&#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vFONxgAAAN0A&#10;AAAPAAAAAAAAAAAAAAAAAKoCAABkcnMvZG93bnJldi54bWxQSwUGAAAAAAQABAD6AAAAnQMAAAAA&#10;">
                  <v:rect id="Rectangle 5157" o:spid="_x0000_s1652"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SH8YA&#10;AADdAAAADwAAAGRycy9kb3ducmV2LnhtbESPQWvCQBSE7wX/w/KE3nTjilaiG1FBWoql1Fa8PrLP&#10;JJh9G7LbmP77bkHocZiZb5jVure16Kj1lWMNk3ECgjh3puJCw9fnfrQA4QOywdoxafghD+ts8LDC&#10;1Lgbf1B3DIWIEPYpaihDaFIpfV6SRT92DXH0Lq61GKJsC2lavEW4raVKkrm0WHFcKLGhXUn59fht&#10;NRzkYn49mDf1/DpVTyd8P8utZ60fh/1mCSJQH/7D9/aL0aDUbAZ/b+IT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6SH8YAAADdAAAADwAAAAAAAAAAAAAAAACYAgAAZHJz&#10;L2Rvd25yZXYueG1sUEsFBgAAAAAEAAQA9QAAAIsDAAAAAA==&#10;" fillcolor="#bbe0e3" stroked="f"/>
                  <v:rect id="Rectangle 5158" o:spid="_x0000_s1653" style="position:absolute;left:3209;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pJ8gA&#10;AADdAAAADwAAAGRycy9kb3ducmV2LnhtbESPzWrDMBCE74W8g9hALqWRY6hJ3cgmPwRyySFuLr1t&#10;ra3t1loZS3GcPn1UKPQ4zMw3zCofTSsG6l1jWcFiHoEgLq1uuFJwfts/LUE4j6yxtUwKbuQgzyYP&#10;K0y1vfKJhsJXIkDYpaig9r5LpXRlTQbd3HbEwfu0vUEfZF9J3eM1wE0r4yhKpMGGw0KNHW1rKr+L&#10;i1GwTwb9UXTRo32/HDdfL7vN7qc8KTWbjutXEJ5G/x/+ax+0gjh+TuD3TXgCMr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OknyAAAAN0AAAAPAAAAAAAAAAAAAAAAAJgCAABk&#10;cnMvZG93bnJldi54bWxQSwUGAAAAAAQABAD1AAAAjQMAAAAA&#10;" filled="f" strokeweight=".55pt">
                    <v:stroke endcap="round"/>
                  </v:rect>
                </v:group>
                <v:rect id="Rectangle 5160" o:spid="_x0000_s1654" style="position:absolute;left:1152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oYWMMA&#10;AADdAAAADwAAAGRycy9kb3ducmV2LnhtbESP3WoCMRSE7wXfIRzBO826YCurUUQQbOmNqw9w2Jz9&#10;weRkSaK7ffumUOjlMDPfMLvDaI14kQ+dYwWrZQaCuHK640bB/XZebECEiKzROCYF3xTgsJ9Odlho&#10;N/CVXmVsRIJwKFBBG2NfSBmqliyGpeuJk1c7bzEm6RupPQ4Jbo3Ms+xNWuw4LbTY06ml6lE+rQJ5&#10;K8/DpjQ+c595/WU+LteanFLz2Xjcgog0xv/wX/uiFeT5+h1+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oYW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63" o:spid="_x0000_s1655" style="position:absolute;left:12490;top:2908;width:1340;height:1867" coordorigin="3418,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FZiMMAAADdAAAADwAAAGRycy9kb3ducmV2LnhtbERPTYvCMBC9C/6HMII3&#10;TdtFkWoUEXfxIAtWYdnb0IxtsZmUJtvWf28Owh4f73uzG0wtOmpdZVlBPI9AEOdWV1wouF0/ZysQ&#10;ziNrrC2Tgic52G3How2m2vZ8oS7zhQgh7FJUUHrfpFK6vCSDbm4b4sDdbWvQB9gWUrfYh3BTyySK&#10;ltJgxaGhxIYOJeWP7M8o+Oqx33/Ex+78uB+ev9fF9885JqWmk2G/BuFp8P/it/ukFSTJIswN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8VmIwwAAAN0AAAAP&#10;AAAAAAAAAAAAAAAAAKoCAABkcnMvZG93bnJldi54bWxQSwUGAAAAAAQABAD6AAAAmgMAAAAA&#10;">
                  <v:rect id="Rectangle 5161" o:spid="_x0000_s1656"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YGsYA&#10;AADdAAAADwAAAGRycy9kb3ducmV2LnhtbESP3WrCQBSE7wu+w3IK3jWbrmg1uooKxVKU4k/p7SF7&#10;TILZsyG71fTtu0Khl8PMfMPMFp2txZVaXznW8JykIIhzZyouNJyOr09jED4gG6wdk4Yf8rCY9x5m&#10;mBl34z1dD6EQEcI+Qw1lCE0mpc9LsugT1xBH7+xaiyHKtpCmxVuE21qqNB1JixXHhRIbWpeUXw7f&#10;VsNWjkeXrdmpzftAvXzix5dceda6/9gtpyACdeE//Nd+MxqUGk7g/iY+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OYGsYAAADdAAAADwAAAAAAAAAAAAAAAACYAgAAZHJz&#10;L2Rvd25yZXYueG1sUEsFBgAAAAAEAAQA9QAAAIsDAAAAAA==&#10;" fillcolor="#bbe0e3" stroked="f"/>
                  <v:rect id="Rectangle 5162" o:spid="_x0000_s1657" style="position:absolute;left:3418;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edcMA&#10;AADdAAAADwAAAGRycy9kb3ducmV2LnhtbERPPW/CMBDdkfofrKvEgsAhQwQBg0oRUhcGAgvbER9J&#10;2vgcxSak/Ho8IDE+ve/luje16Kh1lWUF00kEgji3uuJCwem4G89AOI+ssbZMCv7JwXr1MVhiqu2d&#10;D9RlvhAhhF2KCkrvm1RKl5dk0E1sQxy4q20N+gDbQuoW7yHc1DKOokQarDg0lNjQd0n5X3YzCnZJ&#10;py9ZE43s+bbf/M63m+0jPyg1/Oy/FiA89f4tfrl/tII4TsL+8CY8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UedcMAAADdAAAADwAAAAAAAAAAAAAAAACYAgAAZHJzL2Rv&#10;d25yZXYueG1sUEsFBgAAAAAEAAQA9QAAAIgDAAAAAA==&#10;" filled="f" strokeweight=".55pt">
                    <v:stroke endcap="round"/>
                  </v:rect>
                </v:group>
                <v:rect id="Rectangle 5164" o:spid="_x0000_s1658" style="position:absolute;left:12865;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vCsIA&#10;AADdAAAADwAAAGRycy9kb3ducmV2LnhtbESPzYoCMRCE74LvEFrYm2acg8hoFBEElb047gM0k54f&#10;TDpDEp3x7c3Cwh6LqvqK2u5Ha8SLfOgcK1guMhDEldMdNwp+7qf5GkSIyBqNY1LwpgD73XSyxUK7&#10;gW/0KmMjEoRDgQraGPtCylC1ZDEsXE+cvNp5izFJ30jtcUhwa2SeZStpseO00GJPx5aqR/m0CuS9&#10;PA3r0vjMXfP621zOt5qcUl+z8bABEWmM/+G/9lkryPPVEn7fpCc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8K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67" o:spid="_x0000_s1659" style="position:absolute;left:13817;top:2908;width:1340;height:1867" coordorigin="3627,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k38UAAADdAAAADwAAAGRycy9kb3ducmV2LnhtbESPQYvCMBSE7wv+h/AE&#10;b2vayopUo4ioeJCFVUG8PZpnW2xeShPb+u/NwsIeh5n5hlmselOJlhpXWlYQjyMQxJnVJecKLufd&#10;5wyE88gaK8uk4EUOVsvBxwJTbTv+ofbkcxEg7FJUUHhfp1K6rCCDbmxr4uDdbWPQB9nkUjfYBbip&#10;ZBJFU2mw5LBQYE2bgrLH6WkU7Dvs1pN42x4f983rdv76vh5jUmo07NdzEJ56/x/+ax+0giSZ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1pN/FAAAA3QAA&#10;AA8AAAAAAAAAAAAAAAAAqgIAAGRycy9kb3ducmV2LnhtbFBLBQYAAAAABAAEAPoAAACcAwAAAAA=&#10;">
                  <v:rect id="Rectangle 5165" o:spid="_x0000_s1660"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lTcUA&#10;AADdAAAADwAAAGRycy9kb3ducmV2LnhtbESPQWvCQBSE7wX/w/KE3nTjCqmkboIWSqVYpLal10f2&#10;mQSzb0N21fTfu4LQ4zAz3zDLYrCtOFPvG8caZtMEBHHpTMOVhu+v18kChA/IBlvHpOGPPBT56GGJ&#10;mXEX/qTzPlQiQthnqKEOocuk9GVNFv3UdcTRO7jeYoiyr6Tp8RLhtpUqSVJpseG4UGNHLzWVx/3J&#10;atjKRXrcmg/19j5XTz+4+5Vrz1o/jofVM4hAQ/gP39sbo0GpdA63N/EJ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2VNxQAAAN0AAAAPAAAAAAAAAAAAAAAAAJgCAABkcnMv&#10;ZG93bnJldi54bWxQSwUGAAAAAAQABAD1AAAAigMAAAAA&#10;" fillcolor="#bbe0e3" stroked="f"/>
                  <v:rect id="Rectangle 5166" o:spid="_x0000_s1661" style="position:absolute;left:3627;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4YdsgA&#10;AADdAAAADwAAAGRycy9kb3ducmV2LnhtbESPzWrDMBCE74W8g9hALqWRY4pJ3cgmPwRyySFuLr1t&#10;ra3t1loZS3GcPn1UKPQ4zMw3zCofTSsG6l1jWcFiHoEgLq1uuFJwfts/LUE4j6yxtUwKbuQgzyYP&#10;K0y1vfKJhsJXIkDYpaig9r5LpXRlTQbd3HbEwfu0vUEfZF9J3eM1wE0r4yhKpMGGw0KNHW1rKr+L&#10;i1GwTwb9UXTRo32/HDdfL7vN7qc8KTWbjutXEJ5G/x/+ax+0gjhOnuH3TXgCMr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Dhh2yAAAAN0AAAAPAAAAAAAAAAAAAAAAAJgCAABk&#10;cnMvZG93bnJldi54bWxQSwUGAAAAAAQABAD1AAAAjQMAAAAA&#10;" filled="f" strokeweight=".55pt">
                    <v:stroke endcap="round"/>
                  </v:rect>
                </v:group>
                <v:rect id="Rectangle 5168" o:spid="_x0000_s1662" style="position:absolute;left:14185;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jpCcIA&#10;AADdAAAADwAAAGRycy9kb3ducmV2LnhtbESP3YrCMBSE7xd8h3AWvFvTLShSjbIsCCp7Y/UBDs3p&#10;DyYnJYm2vr1ZELwcZuYbZr0drRF38qFzrOB7loEgrpzuuFFwOe++liBCRNZoHJOCBwXYbiYfayy0&#10;G/hE9zI2IkE4FKigjbEvpAxVSxbDzPXEyaudtxiT9I3UHocEt0bmWbaQFjtOCy329NtSdS1vVoE8&#10;l7thWRqfuWNe/5nD/lSTU2r6Of6sQEQa4zv8au+1gjxfzOH/TX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OkJ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71" o:spid="_x0000_s1663" style="position:absolute;left:15157;top:2908;width:1327;height:1867" coordorigin="3838,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TqLcxgAAAN0A&#10;AAAPAAAAAAAAAAAAAAAAAKoCAABkcnMvZG93bnJldi54bWxQSwUGAAAAAAQABAD6AAAAnQMAAAAA&#10;">
                  <v:rect id="Rectangle 5169" o:spid="_x0000_s1664"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xjTsUA&#10;AADdAAAADwAAAGRycy9kb3ducmV2LnhtbESPQWvCQBSE70L/w/IK3nTTFaKkrtIKoohF1JZeH9nX&#10;JJh9G7Krxn/vFgSPw8x8w0znna3FhVpfOdbwNkxAEOfOVFxo+D4uBxMQPiAbrB2Thht5mM9eelPM&#10;jLvyni6HUIgIYZ+hhjKEJpPS5yVZ9EPXEEfvz7UWQ5RtIU2L1wi3tVRJkkqLFceFEhtalJSfDmer&#10;YSsn6WlrvtRqM1LjH9z9yk/PWvdfu493EIG68Aw/2mujQal0DP9v4hO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GNOxQAAAN0AAAAPAAAAAAAAAAAAAAAAAJgCAABkcnMv&#10;ZG93bnJldi54bWxQSwUGAAAAAAQABAD1AAAAigMAAAAA&#10;" fillcolor="#bbe0e3" stroked="f"/>
                  <v:rect id="Rectangle 5170" o:spid="_x0000_s1665" style="position:absolute;left:3838;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Sc8MA&#10;AADdAAAADwAAAGRycy9kb3ducmV2LnhtbERPPW/CMBDdkfofrKvEgsAhQwQBg0oRUhcGAgvbER9J&#10;2vgcxSak/Ho8IDE+ve/luje16Kh1lWUF00kEgji3uuJCwem4G89AOI+ssbZMCv7JwXr1MVhiqu2d&#10;D9RlvhAhhF2KCkrvm1RKl5dk0E1sQxy4q20N+gDbQuoW7yHc1DKOokQarDg0lNjQd0n5X3YzCnZJ&#10;py9ZE43s+bbf/M63m+0jPyg1/Oy/FiA89f4tfrl/tII4TsLc8CY8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MSc8MAAADdAAAADwAAAAAAAAAAAAAAAACYAgAAZHJzL2Rv&#10;d25yZXYueG1sUEsFBgAAAAAEAAQA9QAAAIgDAAAAAA==&#10;" filled="f" strokeweight=".55pt">
                    <v:stroke endcap="round"/>
                  </v:rect>
                </v:group>
                <v:rect id="Rectangle 5172" o:spid="_x0000_s1666" style="position:absolute;left:15513;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jDMIA&#10;AADdAAAADwAAAGRycy9kb3ducmV2LnhtbESPzYoCMRCE7wv7DqGFva0Z5yDuaBQRBBUvjj5AM+n5&#10;waQzJFlnfHuzIOyxqKqvqNVmtEY8yIfOsYLZNANBXDndcaPgdt1/L0CEiKzROCYFTwqwWX9+rLDQ&#10;buALPcrYiAThUKCCNsa+kDJULVkMU9cTJ6923mJM0jdSexwS3BqZZ9lcWuw4LbTY066l6l7+WgXy&#10;Wu6HRWl85k55fTbHw6Ump9TXZNwuQUQa43/43T5oBXk+/4G/N+kJ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eMM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75" o:spid="_x0000_s1667" style="position:absolute;left:16484;top:2908;width:1334;height:1867" coordorigin="4047,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IJ7sQAAADdAAAADwAAAGRycy9kb3ducmV2LnhtbERPTWuDQBC9F/Iflink&#10;VlcNbYN1IyGkIYdQaBIovQ3uREV3Vtytmn/fPRR6fLzvvJhNJ0YaXGNZQRLFIIhLqxuuFFwv709r&#10;EM4ja+wsk4I7OSg2i4ccM20n/qTx7CsRQthlqKD2vs+kdGVNBl1ke+LA3exg0Ac4VFIPOIVw08k0&#10;jl+kwYZDQ4097Woq2/OPUXCYcNqukv14am+7+/fl+ePrlJBSy8d5+wbC0+z/xX/uo1aQpq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zIJ7sQAAADdAAAA&#10;DwAAAAAAAAAAAAAAAACqAgAAZHJzL2Rvd25yZXYueG1sUEsFBgAAAAAEAAQA+gAAAJsDAAAAAA==&#10;">
                  <v:rect id="Rectangle 5173" o:spid="_x0000_s1668"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IfMUA&#10;AADdAAAADwAAAGRycy9kb3ducmV2LnhtbESP3WoCMRSE7wXfIZxC7zRrBJXVKLVQFFHEP3p72Jzu&#10;Lm5Olk2q27dvBMHLYWa+YWaL1lbiRo0vHWsY9BMQxJkzJecazqev3gSED8gGK8ek4Y88LObdzgxT&#10;4+58oNsx5CJC2KeooQihTqX0WUEWfd/VxNH7cY3FEGWTS9PgPcJtJVWSjKTFkuNCgTV9FpRdj79W&#10;w1ZORtet2anVZqjGF9x/y6Vnrd/f2o8piEBteIWf7bXRoNR4AI838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Mh8xQAAAN0AAAAPAAAAAAAAAAAAAAAAAJgCAABkcnMv&#10;ZG93bnJldi54bWxQSwUGAAAAAAQABAD1AAAAigMAAAAA&#10;" fillcolor="#bbe0e3" stroked="f"/>
                  <v:rect id="Rectangle 5174" o:spid="_x0000_s1669" style="position:absolute;left:4047;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zRMcA&#10;AADdAAAADwAAAGRycy9kb3ducmV2LnhtbESPzW7CMBCE75V4B2uRuFTgkAPQFIP4EVIvHAhcelvi&#10;bRKI11FsQtqnr5GQOI5m5hvNfNmZSrTUuNKygvEoAkGcWV1yruB03A1nIJxH1lhZJgW/5GC56L3N&#10;MdH2zgdqU5+LAGGXoILC+zqR0mUFGXQjWxMH78c2Bn2QTS51g/cAN5WMo2giDZYcFgqsaVNQdk1v&#10;RsFu0upzWkfv9vu2X18+tuvtX3ZQatDvVp8gPHX+FX62v7SCOJ7G8HgTno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s0THAAAA3QAAAA8AAAAAAAAAAAAAAAAAmAIAAGRy&#10;cy9kb3ducmV2LnhtbFBLBQYAAAAABAAEAPUAAACMAwAAAAA=&#10;" filled="f" strokeweight=".55pt">
                    <v:stroke endcap="round"/>
                  </v:rect>
                </v:group>
                <v:rect id="Rectangle 5176" o:spid="_x0000_s1670" style="position:absolute;left:16852;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CO8MA&#10;AADdAAAADwAAAGRycy9kb3ducmV2LnhtbESP3WoCMRSE7wXfIRzBO826QiurUUQQbOmNqw9w2Jz9&#10;weRkSaK7ffumUOjlMDPfMLvDaI14kQ+dYwWrZQaCuHK640bB/XZebECEiKzROCYF3xTgsJ9Odlho&#10;N/CVXmVsRIJwKFBBG2NfSBmqliyGpeuJk1c7bzEm6RupPQ4Jbo3Ms+xNWuw4LbTY06ml6lE+rQJ5&#10;K8/DpjQ+c595/WU+LteanFLz2Xjcgog0xv/wX/uiFeT5+xp+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RCO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79" o:spid="_x0000_s1671" style="position:absolute;left:17818;top:2908;width:1327;height:1867" coordorigin="4257,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kP7cYAAADdAAAADwAAAGRycy9kb3ducmV2LnhtbESPQWvCQBSE74X+h+UV&#10;vOkmsbaSuopILR5EUAvF2yP7TILZtyG7JvHfu4LQ4zAz3zCzRW8q0VLjSssK4lEEgjizuuRcwe9x&#10;PZyCcB5ZY2WZFNzIwWL++jLDVNuO99QefC4ChF2KCgrv61RKlxVk0I1sTRy8s20M+iCbXOoGuwA3&#10;lUyi6EMaLDksFFjTqqDscrgaBT8ddstx/N1uL+fV7XSc7P62MSk1eOuXXyA89f4//GxvtIIk+XyH&#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CQ/txgAAAN0A&#10;AAAPAAAAAAAAAAAAAAAAAKoCAABkcnMvZG93bnJldi54bWxQSwUGAAAAAAQABAD6AAAAnQMAAAAA&#10;">
                  <v:rect id="Rectangle 5177" o:spid="_x0000_s1672"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f8YA&#10;AADdAAAADwAAAGRycy9kb3ducmV2LnhtbESP3WrCQBSE7wu+w3KE3tWNK/4Q3QRbkJZiKbUVbw/Z&#10;YxLMng3Zrca3dwtCL4eZ+YZZ5b1txJk6XzvWMB4lIIgLZ2ouNfx8b54WIHxANtg4Jg1X8pBng4cV&#10;psZd+IvOu1CKCGGfooYqhDaV0hcVWfQj1xJH7+g6iyHKrpSmw0uE20aqJJlJizXHhQpbeqmoOO1+&#10;rYatXMxOW/OhXt8nar7Hz4N89qz147BfL0EE6sN/+N5+MxqUmk/h701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Of8YAAADdAAAADwAAAAAAAAAAAAAAAACYAgAAZHJz&#10;L2Rvd25yZXYueG1sUEsFBgAAAAAEAAQA9QAAAIsDAAAAAA==&#10;" fillcolor="#bbe0e3" stroked="f"/>
                  <v:rect id="Rectangle 5178" o:spid="_x0000_s1673" style="position:absolute;left:4257;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1R8cA&#10;AADdAAAADwAAAGRycy9kb3ducmV2LnhtbESPMW/CMBSE90r8B+shdanAIUOAFIOgCImlAykL2yN+&#10;TdLGz1FsQuDX40pIHU93951usepNLTpqXWVZwWQcgSDOra64UHD82o1mIJxH1lhbJgU3crBaDl4W&#10;mGp75QN1mS9EgLBLUUHpfZNK6fKSDLqxbYiD921bgz7ItpC6xWuAm1rGUZRIgxWHhRIb+igp/80u&#10;RsEu6fQ5a6I3e7p8bn7m2832nh+Ueh3263cQnnr/H36291pBHE8T+HsTn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JtUfHAAAA3QAAAA8AAAAAAAAAAAAAAAAAmAIAAGRy&#10;cy9kb3ducmV2LnhtbFBLBQYAAAAABAAEAPUAAACMAwAAAAA=&#10;" filled="f" strokeweight=".55pt">
                    <v:stroke endcap="round"/>
                  </v:rect>
                </v:group>
                <v:rect id="Rectangle 5180" o:spid="_x0000_s1674" style="position:absolute;left:18180;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EOMIA&#10;AADdAAAADwAAAGRycy9kb3ducmV2LnhtbESPzYoCMRCE7wu+Q+gFb2tm56AyGmVZEFT24ugDNJOe&#10;H0w6QxKd8e3NguCxqKqvqPV2tEbcyYfOsYLvWQaCuHK640bB5bz7WoIIEVmjcUwKHhRgu5l8rLHQ&#10;buAT3cvYiAThUKCCNsa+kDJULVkMM9cTJ6923mJM0jdSexwS3BqZZ9lcWuw4LbTY029L1bW8WQXy&#10;XO6GZWl85o55/WcO+1NNTqnp5/izAhFpjO/wq73XCvJ8sYD/N+kJ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0Q4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83" o:spid="_x0000_s1675" style="position:absolute;left:19145;top:2908;width:1327;height:1867" coordorigin="4466,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QF6MQAAADdAAAADwAAAGRycy9kb3ducmV2LnhtbERPTWuDQBC9F/Iflink&#10;VlcNbYN1IyGkIYdQaBIovQ3uREV3Vtytmn/fPRR6fLzvvJhNJ0YaXGNZQRLFIIhLqxuuFFwv709r&#10;EM4ja+wsk4I7OSg2i4ccM20n/qTx7CsRQthlqKD2vs+kdGVNBl1ke+LA3exg0Ac4VFIPOIVw08k0&#10;jl+kwYZDQ4097Woq2/OPUXCYcNqukv14am+7+/fl+ePrlJBSy8d5+wbC0+z/xX/uo1aQpq9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UQF6MQAAADdAAAA&#10;DwAAAAAAAAAAAAAAAACqAgAAZHJzL2Rvd25yZXYueG1sUEsFBgAAAAAEAAQA+gAAAJsDAAAAAA==&#10;">
                  <v:rect id="Rectangle 5181" o:spid="_x0000_s1676"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EesYA&#10;AADdAAAADwAAAGRycy9kb3ducmV2LnhtbESPQWvCQBSE74X+h+UVeqsbt6A2uooKYimWUqt4fWSf&#10;SUj2bciuJv33bkHocZiZb5jZore1uFLrS8cahoMEBHHmTMm5hsPP5mUCwgdkg7Vj0vBLHhbzx4cZ&#10;psZ1/E3XfchFhLBPUUMRQpNK6bOCLPqBa4ijd3atxRBlm0vTYhfhtpYqSUbSYslxocCG1gVl1f5i&#10;NezkZFTtzKfafryq8RG/TnLlWevnp345BRGoD//he/vdaFBq/AZ/b+IT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bEesYAAADdAAAADwAAAAAAAAAAAAAAAACYAgAAZHJz&#10;L2Rvd25yZXYueG1sUEsFBgAAAAAEAAQA9QAAAIsDAAAAAA==&#10;" fillcolor="#bbe0e3" stroked="f"/>
                  <v:rect id="Rectangle 5182" o:spid="_x0000_s1677" style="position:absolute;left:4466;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4j8MA&#10;AADdAAAADwAAAGRycy9kb3ducmV2LnhtbERPPW/CMBDdkfofrKvEgojTDIgGDCpFSCwMhC5sR3wk&#10;ofE5ik0I/Ho8IDE+ve/5sje16Kh1lWUFX1EMgji3uuJCwd9hM56CcB5ZY22ZFNzJwXLxMZhjqu2N&#10;99RlvhAhhF2KCkrvm1RKl5dk0EW2IQ7c2bYGfYBtIXWLtxBuapnE8UQarDg0lNjQb0n5f3Y1CjaT&#10;Tp+yJh7Z43W3unyvV+tHvldq+Nn/zEB46v1b/HJvtYIkmYb94U1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4j8MAAADdAAAADwAAAAAAAAAAAAAAAACYAgAAZHJzL2Rv&#10;d25yZXYueG1sUEsFBgAAAAAEAAQA9QAAAIgDAAAAAA==&#10;" filled="f" strokeweight=".55pt">
                    <v:stroke endcap="round"/>
                  </v:rect>
                </v:group>
                <v:rect id="Rectangle 5184" o:spid="_x0000_s1678" style="position:absolute;left:1950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J8MIA&#10;AADdAAAADwAAAGRycy9kb3ducmV2LnhtbESP3YrCMBSE74V9h3AWvNPUXkjpGmVZEFS8se4DHJrT&#10;HzY5KUm09e2NIOzlMDPfMJvdZI24kw+9YwWrZQaCuHa651bB73W/KECEiKzROCYFDwqw237MNlhq&#10;N/KF7lVsRYJwKFFBF+NQShnqjiyGpRuIk9c4bzEm6VupPY4Jbo3Ms2wtLfacFjoc6Kej+q+6WQXy&#10;Wu3HojI+c6e8OZvj4dKQU2r+OX1/gYg0xf/wu33QCvK8WMH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nw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87" o:spid="_x0000_s1679" style="position:absolute;left:20472;top:2908;width:1340;height:1867" coordorigin="4675,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lCJcUAAADdAAAADwAAAGRycy9kb3ducmV2LnhtbESPQYvCMBSE7wv+h/AE&#10;b2vayi5SjSKi4kEWVgXx9miebbF5KU1s67/fLAgeh5n5hpkve1OJlhpXWlYQjyMQxJnVJecKzqft&#10;5xSE88gaK8uk4EkOlovBxxxTbTv+pfbocxEg7FJUUHhfp1K6rCCDbmxr4uDdbGPQB9nkUjfYBbip&#10;ZBJF39JgyWGhwJrWBWX348Mo2HXYrSbxpj3cb+vn9fT1cznEpNRo2K9mIDz1/h1+tfdaQZJM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5QiXFAAAA3QAA&#10;AA8AAAAAAAAAAAAAAAAAqgIAAGRycy9kb3ducmV2LnhtbFBLBQYAAAAABAAEAPoAAACcAwAAAAA=&#10;">
                  <v:rect id="Rectangle 5185" o:spid="_x0000_s1680"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uDt8UA&#10;AADdAAAADwAAAGRycy9kb3ducmV2LnhtbESPQWvCQBSE74L/YXlCb3XjCjakrkELpUUsUtvS6yP7&#10;TEKyb0N2q/Hfu0LB4zAz3zDLfLCtOFHva8caZtMEBHHhTM2lhu+v18cUhA/IBlvHpOFCHvLVeLTE&#10;zLgzf9LpEEoRIewz1FCF0GVS+qIii37qOuLoHV1vMUTZl9L0eI5w20qVJAtpsea4UGFHLxUVzeHP&#10;atjJdNHszId6287V0w/uf+XGs9YPk2H9DCLQEO7h//a70aBUOofbm/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O3xQAAAN0AAAAPAAAAAAAAAAAAAAAAAJgCAABkcnMv&#10;ZG93bnJldi54bWxQSwUGAAAAAAQABAD1AAAAigMAAAAA&#10;" fillcolor="#bbe0e3" stroked="f"/>
                  <v:rect id="Rectangle 5186" o:spid="_x0000_s1681" style="position:absolute;left:4675;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jMcA&#10;AADdAAAADwAAAGRycy9kb3ducmV2LnhtbESPQWvCQBSE74L/YXlCL1I3BhEbXUUrgpcejF56e80+&#10;k2j2bciuMfrru4WCx2FmvmEWq85UoqXGlZYVjEcRCOLM6pJzBafj7n0GwnlkjZVlUvAgB6tlv7fA&#10;RNs7H6hNfS4ChF2CCgrv60RKlxVk0I1sTRy8s20M+iCbXOoG7wFuKhlH0VQaLDksFFjTZ0HZNb0Z&#10;Bbtpq3/SOhra79vX5vKx3Wyf2UGpt0G3noPw1PlX+L+91wrieDaBvzfh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C/ozHAAAA3QAAAA8AAAAAAAAAAAAAAAAAmAIAAGRy&#10;cy9kb3ducmV2LnhtbFBLBQYAAAAABAAEAPUAAACMAwAAAAA=&#10;" filled="f" strokeweight=".55pt">
                    <v:stroke endcap="round"/>
                  </v:rect>
                </v:group>
                <v:rect id="Rectangle 5188" o:spid="_x0000_s1682" style="position:absolute;left:20840;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QP88MA&#10;AADdAAAADwAAAGRycy9kb3ducmV2LnhtbESPzWrDMBCE74G8g9hAb7FcQ4NxooRSCCSllzh5gMVa&#10;/1BpZSQldt++KhRyHGbmG2Z3mK0RD/JhcKzgNctBEDdOD9wpuF2P6xJEiMgajWNS8EMBDvvlYoeV&#10;dhNf6FHHTiQIhwoV9DGOlZSh6cliyNxInLzWeYsxSd9J7XFKcGtkkecbaXHgtNDjSB89Nd/13SqQ&#10;1/o4lbXxufss2i9zPl1ackq9rOb3LYhIc3yG/9snraAoyjf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QP8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91" o:spid="_x0000_s1683" style="position:absolute;left:21812;top:2908;width:1321;height:1867" coordorigin="4886,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JEJsUAAADdAAAADwAAAGRycy9kb3ducmV2LnhtbESPQYvCMBSE7wv+h/AE&#10;b2vayopUo4ioeBBhdWHx9miebbF5KU1s6783C8Ieh5n5hlmselOJlhpXWlYQjyMQxJnVJecKfi67&#10;zxkI55E1VpZJwZMcrJaDjwWm2nb8Te3Z5yJA2KWooPC+TqV0WUEG3djWxMG72cagD7LJpW6wC3BT&#10;ySSKptJgyWGhwJo2BWX388Mo2HfYrSfxtj3eb5vn9fJ1+j3GpNRo2K/nIDz1/j/8bh+0giSZTeH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CRCbFAAAA3QAA&#10;AA8AAAAAAAAAAAAAAAAAqgIAAGRycy9kb3ducmV2LnhtbFBLBQYAAAAABAAEAPoAAACcAwAAAAA=&#10;">
                  <v:rect id="Rectangle 5189" o:spid="_x0000_s1684"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FtMUA&#10;AADdAAAADwAAAGRycy9kb3ducmV2LnhtbESPQWvCQBSE7wX/w/IEb3XjChpSV9FCsRRF1JZeH9ln&#10;Esy+DdlV4793hUKPw8x8w8wWna3FlVpfOdYwGiYgiHNnKi40fB8/XlMQPiAbrB2Thjt5WMx7LzPM&#10;jLvxnq6HUIgIYZ+hhjKEJpPS5yVZ9EPXEEfv5FqLIcq2kKbFW4TbWqokmUiLFceFEht6Lyk/Hy5W&#10;w0amk/PGbNX6a6ymP7j7lSvPWg/63fINRKAu/If/2p9Gg1LpFJ5v4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IW0xQAAAN0AAAAPAAAAAAAAAAAAAAAAAJgCAABkcnMv&#10;ZG93bnJldi54bWxQSwUGAAAAAAQABAD1AAAAigMAAAAA&#10;" fillcolor="#bbe0e3" stroked="f"/>
                  <v:rect id="Rectangle 5190" o:spid="_x0000_s1685" style="position:absolute;left:4886;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0icMA&#10;AADdAAAADwAAAGRycy9kb3ducmV2LnhtbERPPW/CMBDdkfofrKvEgojTDIgGDCpFSCwMhC5sR3wk&#10;ofE5ik0I/Ho8IDE+ve/5sje16Kh1lWUFX1EMgji3uuJCwd9hM56CcB5ZY22ZFNzJwXLxMZhjqu2N&#10;99RlvhAhhF2KCkrvm1RKl5dk0EW2IQ7c2bYGfYBtIXWLtxBuapnE8UQarDg0lNjQb0n5f3Y1CjaT&#10;Tp+yJh7Z43W3unyvV+tHvldq+Nn/zEB46v1b/HJvtYIkmYa54U1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0icMAAADdAAAADwAAAAAAAAAAAAAAAACYAgAAZHJzL2Rv&#10;d25yZXYueG1sUEsFBgAAAAAEAAQA9QAAAIgDAAAAAA==&#10;" filled="f" strokeweight=".55pt">
                    <v:stroke endcap="round"/>
                  </v:rect>
                </v:group>
                <v:rect id="Rectangle 5192" o:spid="_x0000_s1686" style="position:absolute;left:22174;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kF9sMA&#10;AADdAAAADwAAAGRycy9kb3ducmV2LnhtbESPzWrDMBCE74G8g9hAb7FcH4rjRAmlEEhKL3HyAIu1&#10;/qHSykhK7L59VSjkOMzMN8zuMFsjHuTD4FjBa5aDIG6cHrhTcLse1yWIEJE1Gsek4IcCHPbLxQ4r&#10;7Sa+0KOOnUgQDhUq6GMcKylD05PFkLmROHmt8xZjkr6T2uOU4NbIIs/fpMWB00KPI3301HzXd6tA&#10;XuvjVNbG5+6zaL/M+XRpySn1sprftyAizfEZ/m+ftIKiKDfw9yY9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kF9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95" o:spid="_x0000_s1687" style="position:absolute;left:23133;top:2908;width:1339;height:1867" coordorigin="5094,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7vFMQAAADdAAAADwAAAGRycy9kb3ducmV2LnhtbERPTWuDQBC9F/Iflink&#10;VlcNLY11IyGkIYdQaBIovQ3uREV3Vtytmn/fPRR6fLzvvJhNJ0YaXGNZQRLFIIhLqxuuFFwv70+v&#10;IJxH1thZJgV3clBsFg85ZtpO/Enj2VcihLDLUEHtfZ9J6cqaDLrI9sSBu9nBoA9wqKQecArhppNp&#10;HL9Igw2Hhhp72tVUtucfo+Aw4bRdJfvx1N529+/L88fXKSGllo/z9g2Ep9n/i//cR60gTdd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z7vFMQAAADdAAAA&#10;DwAAAAAAAAAAAAAAAACqAgAAZHJzL2Rvd25yZXYueG1sUEsFBgAAAAAEAAQA+gAAAJsDAAAAAA==&#10;">
                  <v:rect id="Rectangle 5193" o:spid="_x0000_s1688"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uhsUA&#10;AADdAAAADwAAAGRycy9kb3ducmV2LnhtbESP3WoCMRSE74W+QzgF7zRrCla3RmkLRRFF/KO3h83p&#10;7uLmZNlEXd/eCAUvh5n5hpnMWluJCzW+dKxh0E9AEGfOlJxrOOx/eiMQPiAbrByThht5mE1fOhNM&#10;jbvyli67kIsIYZ+ihiKEOpXSZwVZ9H1XE0fvzzUWQ5RNLk2D1wi3lVRJMpQWS44LBdb0XVB22p2t&#10;hpUcDU8rs1bz5Zt6P+LmV3551rr72n5+gAjUhmf4v70wGpQaD+DxJj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C6GxQAAAN0AAAAPAAAAAAAAAAAAAAAAAJgCAABkcnMv&#10;ZG93bnJldi54bWxQSwUGAAAAAAQABAD1AAAAigMAAAAA&#10;" fillcolor="#bbe0e3" stroked="f"/>
                  <v:rect id="Rectangle 5194" o:spid="_x0000_s1689" style="position:absolute;left:5094;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5VvsYA&#10;AADdAAAADwAAAGRycy9kb3ducmV2LnhtbESPT4vCMBTE7wt+h/CEvSya2oOs1Sj+QdiLB6sXb8/m&#10;2Vabl9LE2t1PbwRhj8PM/IaZLTpTiZYaV1pWMBpGIIgzq0vOFRwP28E3COeRNVaWScEvOVjMex8z&#10;TLR98J7a1OciQNglqKDwvk6kdFlBBt3Q1sTBu9jGoA+yyaVu8BHgppJxFI2lwZLDQoE1rQvKbund&#10;KNiOW31O6+jLnu671XWyWW3+sr1Sn/1uOQXhqfP/4Xf7RyuI40kMrzfh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5VvsYAAADdAAAADwAAAAAAAAAAAAAAAACYAgAAZHJz&#10;L2Rvd25yZXYueG1sUEsFBgAAAAAEAAQA9QAAAIsDAAAAAA==&#10;" filled="f" strokeweight=".55pt">
                    <v:stroke endcap="round"/>
                  </v:rect>
                </v:group>
                <v:rect id="Rectangle 5196" o:spid="_x0000_s1690" style="position:absolute;left:23501;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kwcMA&#10;AADdAAAADwAAAGRycy9kb3ducmV2LnhtbESP3WoCMRSE7wu+QziCdzXrCkVXo4ggaOmNqw9w2Jz9&#10;weRkSVJ3+/amUOjlMDPfMNv9aI14kg+dYwWLeQaCuHK640bB/XZ6X4EIEVmjcUwKfijAfjd522Kh&#10;3cBXepaxEQnCoUAFbYx9IWWoWrIY5q4nTl7tvMWYpG+k9jgkuDUyz7IPabHjtNBiT8eWqkf5bRXI&#10;W3kaVqXxmfvM6y9zOV9rckrNpuNhAyLSGP/Df+2zVpDn6yX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ikw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199" o:spid="_x0000_s1691" style="position:absolute;left:24460;top:2908;width:1340;height:1867" coordorigin="530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XpF8YAAADdAAAADwAAAGRycy9kb3ducmV2LnhtbESPQWvCQBSE74X+h+UV&#10;vOkmsZaauopILR5EUAvF2yP7TILZtyG7JvHfu4LQ4zAz3zCzRW8q0VLjSssK4lEEgjizuuRcwe9x&#10;PfwE4TyyxsoyKbiRg8X89WWGqbYd76k9+FwECLsUFRTe16mULivIoBvZmjh4Z9sY9EE2udQNdgFu&#10;KplE0Yc0WHJYKLCmVUHZ5XA1Cn467Jbj+LvdXs6r2+k42f1tY1Jq8NYvv0B46v1/+NneaAVJMn2H&#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ekXxgAAAN0A&#10;AAAPAAAAAAAAAAAAAAAAAKoCAABkcnMvZG93bnJldi54bWxQSwUGAAAAAAQABAD6AAAAnQMAAAAA&#10;">
                  <v:rect id="Rectangle 5197" o:spid="_x0000_s1692"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ohcYA&#10;AADdAAAADwAAAGRycy9kb3ducmV2LnhtbESP3WrCQBSE7wu+w3IK3jWbrmg1uooKxVKU4k/p7SF7&#10;TILZsyG71fTtu0Khl8PMfMPMFp2txZVaXznW8JykIIhzZyouNJyOr09jED4gG6wdk4Yf8rCY9x5m&#10;mBl34z1dD6EQEcI+Qw1lCE0mpc9LsugT1xBH7+xaiyHKtpCmxVuE21qqNB1JixXHhRIbWpeUXw7f&#10;VsNWjkeXrdmpzftAvXzix5dceda6/9gtpyACdeE//Nd+MxqUmgzh/iY+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cohcYAAADdAAAADwAAAAAAAAAAAAAAAACYAgAAZHJz&#10;L2Rvd25yZXYueG1sUEsFBgAAAAAEAAQA9QAAAIsDAAAAAA==&#10;" fillcolor="#bbe0e3" stroked="f"/>
                  <v:rect id="Rectangle 5198" o:spid="_x0000_s1693" style="position:absolute;left:530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VTvccA&#10;AADdAAAADwAAAGRycy9kb3ducmV2LnhtbESPQWvCQBSE70L/w/IKXqRumkPQ1E2oFcGLB9NeenvN&#10;viZps29Ddo3RX+8KgsdhZr5hVvloWjFQ7xrLCl7nEQji0uqGKwVfn9uXBQjnkTW2lknBmRzk2dNk&#10;ham2Jz7QUPhKBAi7FBXU3neplK6syaCb2444eL+2N+iD7CupezwFuGllHEWJNNhwWKixo4+ayv/i&#10;aBRsk0H/FF00s9/H/fpvuVlvLuVBqenz+P4GwtPoH+F7e6cVxPEygdub8AR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FU73HAAAA3QAAAA8AAAAAAAAAAAAAAAAAmAIAAGRy&#10;cy9kb3ducmV2LnhtbFBLBQYAAAAABAAEAPUAAACMAwAAAAA=&#10;" filled="f" strokeweight=".55pt">
                    <v:stroke endcap="round"/>
                  </v:rect>
                </v:group>
                <v:rect id="Rectangle 5200" o:spid="_x0000_s1694" style="position:absolute;left:24828;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iwsMA&#10;AADdAAAADwAAAGRycy9kb3ducmV2LnhtbESP3WoCMRSE7wu+QziCdzXrXlhdjSKCoKU3rj7AYXP2&#10;B5OTJUnd7dubQqGXw8x8w2z3ozXiST50jhUs5hkI4srpjhsF99vpfQUiRGSNxjEp+KEA+93kbYuF&#10;dgNf6VnGRiQIhwIVtDH2hZShaslimLueOHm18xZjkr6R2uOQ4NbIPMuW0mLHaaHFno4tVY/y2yqQ&#10;t/I0rErjM/eZ11/mcr7W5JSaTcfDBkSkMf6H/9pnrSDP1x/w+yY9Ab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Oiw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03" o:spid="_x0000_s1695" style="position:absolute;left:25800;top:2908;width:1327;height:1867" coordorigin="5514,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jjEsQAAADdAAAADwAAAGRycy9kb3ducmV2LnhtbERPTWuDQBC9F/Iflink&#10;VlcNLY11IyGkIYdQaBIovQ3uREV3Vtytmn/fPRR6fLzvvJhNJ0YaXGNZQRLFIIhLqxuuFFwv70+v&#10;IJxH1thZJgV3clBsFg85ZtpO/Enj2VcihLDLUEHtfZ9J6cqaDLrI9sSBu9nBoA9wqKQecArhppNp&#10;HL9Igw2Hhhp72tVUtucfo+Aw4bRdJfvx1N529+/L88fXKSGllo/z9g2Ep9n/i//cR60gTd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UjjEsQAAADdAAAA&#10;DwAAAAAAAAAAAAAAAACqAgAAZHJzL2Rvd25yZXYueG1sUEsFBgAAAAAEAAQA+gAAAJsDAAAAAA==&#10;">
                  <v:rect id="Rectangle 5201" o:spid="_x0000_s1696"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igMYA&#10;AADdAAAADwAAAGRycy9kb3ducmV2LnhtbESP3WrCQBSE7wu+w3KE3tWNK/gT3YgK0lIspbbi7SF7&#10;TILZsyG7jenbdwtCL4eZ+YZZrXtbi45aXznWMB4lIIhzZyouNHx97p/mIHxANlg7Jg0/5GGdDR5W&#10;mBp34w/qjqEQEcI+RQ1lCE0qpc9LsuhHriGO3sW1FkOUbSFNi7cIt7VUSTKVFiuOCyU2tCspvx6/&#10;rYaDnE+vB/Omnl8nanbC97Pcetb6cdhvliAC9eE/fG+/GA1KLRbw9yY+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oigMYAAADdAAAADwAAAAAAAAAAAAAAAACYAgAAZHJz&#10;L2Rvd25yZXYueG1sUEsFBgAAAAAEAAQA9QAAAIsDAAAAAA==&#10;" fillcolor="#bbe0e3" stroked="f"/>
                  <v:rect id="Rectangle 5202" o:spid="_x0000_s1697" style="position:absolute;left:5514;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0SMQA&#10;AADdAAAADwAAAGRycy9kb3ducmV2LnhtbERPPW/CMBDdkfgP1lViQWAXJAQpBkEREgsDoUu3a3wk&#10;ofE5ik0I/fX1gMT49L6X685WoqXGl441vI8VCOLMmZJzDV/n/WgOwgdkg5Vj0vAgD+tVv7fExLg7&#10;n6hNQy5iCPsENRQh1ImUPivIoh+7mjhyF9dYDBE2uTQN3mO4reREqZm0WHJsKLCmz4Ky3/RmNexn&#10;rflJazV037fj9rrYbXd/2UnrwVu3+QARqAsv8dN9MBomUxX3x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L9EjEAAAA3QAAAA8AAAAAAAAAAAAAAAAAmAIAAGRycy9k&#10;b3ducmV2LnhtbFBLBQYAAAAABAAEAPUAAACJAwAAAAA=&#10;" filled="f" strokeweight=".55pt">
                    <v:stroke endcap="round"/>
                  </v:rect>
                </v:group>
                <v:rect id="Rectangle 5204" o:spid="_x0000_s1698" style="position:absolute;left:2616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0FN8MA&#10;AADdAAAADwAAAGRycy9kb3ducmV2LnhtbESP3WoCMRSE74W+QzgF7zRxBZGtUUpBsNIbVx/gsDn7&#10;Q5OTJUnd7ds3QsHLYWa+YXaHyVlxpxB7zxpWSwWCuPam51bD7XpcbEHEhGzQeiYNvxThsH+Z7bA0&#10;fuQL3avUigzhWKKGLqWhlDLWHTmMSz8QZ6/xwWHKMrTSBBwz3FlZKLWRDnvOCx0O9NFR/V39OA3y&#10;Wh3HbWWD8uei+bKfp0tDXuv56/T+BiLRlJ7h//bJaCjWagW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0FN8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07" o:spid="_x0000_s1699" style="position:absolute;left:27127;top:2908;width:1340;height:1867" coordorigin="572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tO4sUAAADdAAAADwAAAGRycy9kb3ducmV2LnhtbESPQYvCMBSE7wv+h/AE&#10;b2vaiotUo4jo4kGEVUG8PZpnW2xeSpNt6783wsIeh5n5hlmselOJlhpXWlYQjyMQxJnVJecKLufd&#10;5wyE88gaK8uk4EkOVsvBxwJTbTv+ofbkcxEg7FJUUHhfp1K6rCCDbmxr4uDdbWPQB9nkUjfYBbip&#10;ZBJFX9JgyWGhwJo2BWWP069R8N1ht57E2/bwuG+et/P0eD3EpNRo2K/nIDz1/j/8195rBck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LTuLFAAAA3QAA&#10;AA8AAAAAAAAAAAAAAAAAqgIAAGRycy9kb3ducmV2LnhtbFBLBQYAAAAABAAEAPoAAACcAwAAAAA=&#10;">
                  <v:rect id="Rectangle 5205" o:spid="_x0000_s1700"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PcMYA&#10;AADdAAAADwAAAGRycy9kb3ducmV2LnhtbESPQWvCQBSE70L/w/KE3pqNCaQSs4otlBaxSK3i9ZF9&#10;JsHs25Ddmvjvu4WCx2FmvmGK1WhacaXeNZYVzKIYBHFpdcOVgsP329MchPPIGlvLpOBGDlbLh0mB&#10;ubYDf9F17ysRIOxyVFB73+VSurImgy6yHXHwzrY36IPsK6l7HALctDKJ40wabDgs1NjRa03lZf9j&#10;FGzlPLts9WfyvkmT5yPuTvLFsVKP03G9AOFp9Pfwf/tDK0jSOIW/N+EJ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mPcMYAAADdAAAADwAAAAAAAAAAAAAAAACYAgAAZHJz&#10;L2Rvd25yZXYueG1sUEsFBgAAAAAEAAQA9QAAAIsDAAAAAA==&#10;" fillcolor="#bbe0e3" stroked="f"/>
                  <v:rect id="Rectangle 5206" o:spid="_x0000_s1701" style="position:absolute;left:572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DyS8cA&#10;AADdAAAADwAAAGRycy9kb3ducmV2LnhtbESPQWvCQBSE7wX/w/KEXoru1opodJVaEXrxYOrF2zP7&#10;TNJm34bsGtP+elcQehxm5htmsepsJVpqfOlYw+tQgSDOnCk513D42g6mIHxANlg5Jg2/5GG17D0t&#10;MDHuyntq05CLCGGfoIYihDqR0mcFWfRDVxNH7+waiyHKJpemwWuE20qOlJpIiyXHhQJr+igo+0kv&#10;VsN20ppTWqsXd7zs1t+zzXrzl+21fu5373MQgbrwH360P42G0Zsaw/1Nf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w8kvHAAAA3QAAAA8AAAAAAAAAAAAAAAAAmAIAAGRy&#10;cy9kb3ducmV2LnhtbFBLBQYAAAAABAAEAPUAAACMAwAAAAA=&#10;" filled="f" strokeweight=".55pt">
                    <v:stroke endcap="round"/>
                  </v:rect>
                </v:group>
                <v:rect id="Rectangle 5208" o:spid="_x0000_s1702" style="position:absolute;left:27501;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DNMMA&#10;AADdAAAADwAAAGRycy9kb3ducmV2LnhtbESP3WoCMRSE7wu+QzhC72riFkW2RpGCYIs3rj7AYXP2&#10;hyYnS5K627dvCgUvh5n5htnuJ2fFnULsPWtYLhQI4tqbnlsNt+vxZQMiJmSD1jNp+KEI+93saYul&#10;8SNf6F6lVmQIxxI1dCkNpZSx7shhXPiBOHuNDw5TlqGVJuCY4c7KQqm1dNhzXuhwoPeO6q/q22mQ&#10;1+o4bioblP8smrP9OF0a8lo/z6fDG4hEU3qE/9sno6F4VS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YDNM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11" o:spid="_x0000_s1703" style="position:absolute;left:28467;top:2908;width:1320;height:1867" coordorigin="593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I4ccAAADdAAAADwAAAGRycy9kb3ducmV2LnhtbESPT2vCQBTE7wW/w/IE&#10;b3UTQ0OJriJipYdQqBbE2yP7TILZtyG7zZ9v3y0Uehxm5jfMZjeaRvTUudqygngZgSAurK65VPB1&#10;eXt+BeE8ssbGMimYyMFuO3vaYKbtwJ/Un30pAoRdhgoq79tMSldUZNAtbUscvLvtDPogu1LqDocA&#10;N41cRVEqDdYcFips6VBR8Th/GwWnAYd9Eh/7/HE/TLfLy8c1j0mpxXzcr0F4Gv1/+K/9rhWskiiF&#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I4ccAAADd&#10;AAAADwAAAAAAAAAAAAAAAACqAgAAZHJzL2Rvd25yZXYueG1sUEsFBgAAAAAEAAQA+gAAAJ4DAAAA&#10;AA==&#10;">
                  <v:rect id="Rectangle 5209" o:spid="_x0000_s1704"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Jc8QA&#10;AADdAAAADwAAAGRycy9kb3ducmV2LnhtbESP3YrCMBSE7xd8h3AE7zS1gko1igrLiijiH94emmNb&#10;bE5KE7X79htB2MthZr5hpvPGlOJJtSssK+j3IhDEqdUFZwrOp+/uGITzyBpLy6TglxzMZ62vKSba&#10;vvhAz6PPRICwS1BB7n2VSOnSnAy6nq2Ig3eztUEfZJ1JXeMrwE0p4ygaSoMFh4UcK1rllN6PD6Ng&#10;K8fD+1bv4p/NIB5dcH+VS8dKddrNYgLCU+P/w5/2WiuIB9EI3m/CE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yiXPEAAAA3QAAAA8AAAAAAAAAAAAAAAAAmAIAAGRycy9k&#10;b3ducmV2LnhtbFBLBQYAAAAABAAEAPUAAACJAwAAAAA=&#10;" fillcolor="#bbe0e3" stroked="f"/>
                  <v:rect id="Rectangle 5210" o:spid="_x0000_s1705" style="position:absolute;left:593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4TsQA&#10;AADdAAAADwAAAGRycy9kb3ducmV2LnhtbERPPW/CMBDdkfgP1lViQWAXJAQpBkEREgsDoUu3a3wk&#10;ofE5ik0I/fX1gMT49L6X685WoqXGl441vI8VCOLMmZJzDV/n/WgOwgdkg5Vj0vAgD+tVv7fExLg7&#10;n6hNQy5iCPsENRQh1ImUPivIoh+7mjhyF9dYDBE2uTQN3mO4reREqZm0WHJsKLCmz4Ky3/RmNexn&#10;rflJazV037fj9rrYbXd/2UnrwVu3+QARqAsv8dN9MBomUxXnxj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E7EAAAA3QAAAA8AAAAAAAAAAAAAAAAAmAIAAGRycy9k&#10;b3ducmV2LnhtbFBLBQYAAAAABAAEAPUAAACJAwAAAAA=&#10;" filled="f" strokeweight=".55pt">
                    <v:stroke endcap="round"/>
                  </v:rect>
                </v:group>
                <v:rect id="Rectangle 5212" o:spid="_x0000_s1706" style="position:absolute;left:2881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JMcMA&#10;AADdAAAADwAAAGRycy9kb3ducmV2LnhtbESP3WoCMRSE74W+QziF3mnSLYjdGqUUBCveuPoAh83Z&#10;H5qcLEnqbt++EQQvh5n5hllvJ2fFlULsPWt4XSgQxLU3PbcaLufdfAUiJmSD1jNp+KMI283TbI2l&#10;8SOf6FqlVmQIxxI1dCkNpZSx7shhXPiBOHuNDw5TlqGVJuCY4c7KQqmldNhzXuhwoK+O6p/q12mQ&#10;52o3rioblD8UzdF+708Nea1fnqfPDxCJpvQI39t7o6F4U+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sJM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15" o:spid="_x0000_s1707" style="position:absolute;left:3187;top:2908;width:1340;height:1867" coordorigin="1953,4974" coordsize="211,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zj08MAAADdAAAADwAAAGRycy9kb3ducmV2LnhtbERPy2rCQBTdF/yH4Qru&#10;6iRKS4mOQcSKi1CoFsTdJXNNQjJ3Qmaax987i0KXh/PepqNpRE+dqywriJcRCOLc6ooLBT/Xz9cP&#10;EM4ja2wsk4KJHKS72csWE20H/qb+4gsRQtglqKD0vk2kdHlJBt3StsSBe9jOoA+wK6TucAjhppGr&#10;KHqXBisODSW2dCgpry+/RsFpwGG/jo99Vj8O0/369nXLYlJqMR/3GxCeRv8v/nOftYLVOg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DOPTwwAAAN0AAAAP&#10;AAAAAAAAAAAAAAAAAKoCAABkcnMvZG93bnJldi54bWxQSwUGAAAAAAQABAD6AAAAmgMAAAAA&#10;">
                  <v:rect id="Rectangle 5213" o:spid="_x0000_s1708" style="position:absolute;left:195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4iQcUA&#10;AADdAAAADwAAAGRycy9kb3ducmV2LnhtbESP3YrCMBSE7xd8h3AWvNO0FVS6RlkFURZF/Fm8PTTH&#10;tticlCZq9+2NIOzlMDPfMJNZaypxp8aVlhXE/QgEcWZ1ybmC03HZG4NwHlljZZkU/JGD2bTzMcFU&#10;2wfv6X7wuQgQdikqKLyvUyldVpBB17c1cfAutjHog2xyqRt8BLipZBJFQ2mw5LBQYE2LgrLr4WYU&#10;bOR4eN3obbL6GSSjX9yd5dyxUt3P9vsLhKfW/4ff7bVWkAziGF5vwhO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iJBxQAAAN0AAAAPAAAAAAAAAAAAAAAAAJgCAABkcnMv&#10;ZG93bnJldi54bWxQSwUGAAAAAAQABAD1AAAAigMAAAAA&#10;" fillcolor="#bbe0e3" stroked="f"/>
                  <v:rect id="Rectangle 5214" o:spid="_x0000_s1709" style="position:absolute;left:1953;top:4974;width:211;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ZecgA&#10;AADdAAAADwAAAGRycy9kb3ducmV2LnhtbESPzWrDMBCE74W8g9hCLqWW7UJI3SgmPwRyySFOL71t&#10;ra3t1loZS3GcPn1UKOQ4zMw3zCIfTSsG6l1jWUESxSCIS6sbrhS8n3bPcxDOI2tsLZOCKznIl5OH&#10;BWbaXvhIQ+ErESDsMlRQe99lUrqyJoMush1x8L5sb9AH2VdS93gJcNPKNI5n0mDDYaHGjjY1lT/F&#10;2SjYzQb9WXTxk/04H9bfr9v19rc8KjV9HFdvIDyN/h7+b++1gvQlSeHvTX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TFl5yAAAAN0AAAAPAAAAAAAAAAAAAAAAAJgCAABk&#10;cnMvZG93bnJldi54bWxQSwUGAAAAAAQABAD1AAAAjQMAAAAA&#10;" filled="f" strokeweight=".55pt">
                    <v:stroke endcap="round"/>
                  </v:rect>
                </v:group>
                <v:rect id="Rectangle 5216" o:spid="_x0000_s1710" style="position:absolute;left:3562;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BsIA&#10;AADdAAAADwAAAGRycy9kb3ducmV2LnhtbESP3YrCMBSE7xd8h3AE79bUCot0jSKC4Io31n2AQ3P6&#10;g8lJSaLtvr0RhL0cZuYbZr0drREP8qFzrGAxz0AQV0533Cj4vR4+VyBCRNZoHJOCPwqw3Uw+1lho&#10;N/CFHmVsRIJwKFBBG2NfSBmqliyGueuJk1c7bzEm6RupPQ4Jbo3Ms+xLWuw4LbTY076l6lberQJ5&#10;LQ/DqjQ+c6e8Ppuf46Ump9RsOu6+QUQa43/43T5qBflysYTXm/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gG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19" o:spid="_x0000_s1711" style="position:absolute;left:4527;top:2908;width:1321;height:1867" coordorigin="2164,4974" coordsize="208,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fl0MUAAADdAAAADwAAAGRycy9kb3ducmV2LnhtbESPQYvCMBSE78L+h/AE&#10;b5pWV1mqUURW2YMsqAvi7dE822LzUprY1n9vhAWPw8x8wyxWnSlFQ7UrLCuIRxEI4tTqgjMFf6ft&#10;8AuE88gaS8uk4EEOVsuP3gITbVs+UHP0mQgQdgkqyL2vEildmpNBN7IVcfCutjbog6wzqWtsA9yU&#10;chxFM2mw4LCQY0WbnNLb8W4U7Fps15P4u9nfrpvH5TT9Pe9jUmrQ79ZzEJ46/w7/t3+0gvEk/o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c35dDFAAAA3QAA&#10;AA8AAAAAAAAAAAAAAAAAqgIAAGRycy9kb3ducmV2LnhtbFBLBQYAAAAABAAEAPoAAACcAwAAAAA=&#10;">
                  <v:rect id="Rectangle 5217" o:spid="_x0000_s1712" style="position:absolute;left:216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kQsUA&#10;AADdAAAADwAAAGRycy9kb3ducmV2LnhtbESP3YrCMBSE7wXfIRzBO02trEo1irsgu4gi/uHtoTm2&#10;xeakNFmtb79ZELwcZuYbZrZoTCnuVLvCsoJBPwJBnFpdcKbgdFz1JiCcR9ZYWiYFT3KwmLdbM0y0&#10;ffCe7gefiQBhl6CC3PsqkdKlORl0fVsRB+9qa4M+yDqTusZHgJtSxlE0kgYLDgs5VvSVU3o7/BoF&#10;GzkZ3TZ6G3+vh/H4jLuL/HSsVLfTLKcgPDX+HX61f7SCeDj4gP834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SRCxQAAAN0AAAAPAAAAAAAAAAAAAAAAAJgCAABkcnMv&#10;ZG93bnJldi54bWxQSwUGAAAAAAQABAD1AAAAigMAAAAA&#10;" fillcolor="#bbe0e3" stroked="f"/>
                  <v:rect id="Rectangle 5218" o:spid="_x0000_s1713" style="position:absolute;left:2164;top:4974;width:208;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dfescA&#10;AADdAAAADwAAAGRycy9kb3ducmV2LnhtbESPQWvCQBSE74X+h+UVvBSzUSFo6ipVEbx4MPbS22v2&#10;mcRm34bsGqO/3i0UPA4z8w0zX/amFh21rrKsYBTFIIhzqysuFHwdt8MpCOeRNdaWScGNHCwXry9z&#10;TLW98oG6zBciQNilqKD0vkmldHlJBl1kG+LgnWxr0AfZFlK3eA1wU8txHCfSYMVhocSG1iXlv9nF&#10;KNgmnf7Jmvjdfl/2q/Nss9rc84NSg7f+8wOEp94/w//tnVYwnowS+HsTn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3X3rHAAAA3QAAAA8AAAAAAAAAAAAAAAAAmAIAAGRy&#10;cy9kb3ducmV2LnhtbFBLBQYAAAAABAAEAPUAAACMAwAAAAA=&#10;" filled="f" strokeweight=".55pt">
                    <v:stroke endcap="round"/>
                  </v:rect>
                </v:group>
                <v:rect id="Rectangle 5220" o:spid="_x0000_s1714" style="position:absolute;left:4876;top:3225;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uBcMA&#10;AADdAAAADwAAAGRycy9kb3ducmV2LnhtbESP3WoCMRSE7wu+QziCdzXrCq2sRimCoNIbVx/gsDn7&#10;Q5OTJYnu+vamUOjlMDPfMJvdaI14kA+dYwWLeQaCuHK640bB7Xp4X4EIEVmjcUwKnhRgt528bbDQ&#10;buALPcrYiAThUKCCNsa+kDJULVkMc9cTJ6923mJM0jdSexwS3BqZZ9mHtNhxWmixp31L1U95twrk&#10;tTwMq9L4zJ3z+tucjpeanFKz6fi1BhFpjP/hv/ZRK8iXi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GuBc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line id="Line 5221" o:spid="_x0000_s1715" style="position:absolute;visibility:visible;mso-wrap-style:square" from="29800,1587" to="29800,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UEisQAAADdAAAADwAAAGRycy9kb3ducmV2LnhtbERPz2vCMBS+C/sfwhvsIprWiko1ShkM&#10;HPOim4i3R/Nsi81LSTLt/vvlIHj8+H6vNr1pxY2cbywrSMcJCOLS6oYrBT/fH6MFCB+QNbaWScEf&#10;edisXwYrzLW9855uh1CJGMI+RwV1CF0upS9rMujHtiOO3MU6gyFCV0nt8B7DTSsnSTKTBhuODTV2&#10;9F5TeT38GgXuOD/3X5/nQmbDtCi703aX6alSb699sQQRqA9P8cO91QomWRrnxjfxCc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hQSKxAAAAN0AAAAPAAAAAAAAAAAA&#10;AAAAAKECAABkcnMvZG93bnJldi54bWxQSwUGAAAAAAQABAD5AAAAkgMAAAAA&#10;" strokeweight=".55pt">
                  <v:stroke endcap="round"/>
                </v:line>
                <v:group id="Group 5224" o:spid="_x0000_s1716" style="position:absolute;left:53721;top:2908;width:1333;height:1867" coordorigin="9911,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TZKTsUAAADdAAAADwAAAGRycy9kb3ducmV2LnhtbESPQYvCMBSE78L+h/AE&#10;b5pWWXGrUURW2YMsqAvi7dE822LzUprY1n9vhAWPw8x8wyxWnSlFQ7UrLCuIRxEI4tTqgjMFf6ft&#10;cAbCeWSNpWVS8CAHq+VHb4GJti0fqDn6TAQIuwQV5N5XiZQuzcmgG9mKOHhXWxv0QdaZ1DW2AW5K&#10;OY6iqTRYcFjIsaJNTunteDcKdi2260n83exv183jcvr8Pe9jUmrQ79ZzEJ46/w7/t3+0gvEk/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k2Sk7FAAAA3QAA&#10;AA8AAAAAAAAAAAAAAAAAqgIAAGRycy9kb3ducmV2LnhtbFBLBQYAAAAABAAEAPoAAACcAwAAAAA=&#10;">
                  <v:rect id="Rectangle 5222" o:spid="_x0000_s1717" style="position:absolute;left:9911;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NZ8MA&#10;AADdAAAADwAAAGRycy9kb3ducmV2LnhtbERPXWvCMBR9F/Yfwh3szaZG0FIbxQ3GxnCMVcXXS3Nt&#10;i81NaTLt/v3yMPDxcL6LzWg7caXBt441zJIUBHHlTMu1hsP+dZqB8AHZYOeYNPySh836YVJgbtyN&#10;v+lahlrEEPY5amhC6HMpfdWQRZ+4njhyZzdYDBEOtTQD3mK47aRK04W02HJsaLCnl4aqS/ljNexk&#10;trjszKd6+5ir5RG/TvLZs9ZPj+N2BSLQGO7if/e70aDmKu6Pb+IT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5NZ8MAAADdAAAADwAAAAAAAAAAAAAAAACYAgAAZHJzL2Rv&#10;d25yZXYueG1sUEsFBgAAAAAEAAQA9QAAAIgDAAAAAA==&#10;" fillcolor="#bbe0e3" stroked="f"/>
                  <v:rect id="Rectangle 5223" o:spid="_x0000_s1718" style="position:absolute;left:9911;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Ns8gA&#10;AADdAAAADwAAAGRycy9kb3ducmV2LnhtbESPzWrDMBCE74W8g9hCLqWW7UJI3SgmPwRyySFOL71t&#10;ra3t1loZS3GcPn1UKOQ4zMw3zCIfTSsG6l1jWUESxSCIS6sbrhS8n3bPcxDOI2tsLZOCKznIl5OH&#10;BWbaXvhIQ+ErESDsMlRQe99lUrqyJoMush1x8L5sb9AH2VdS93gJcNPKNI5n0mDDYaHGjjY1lT/F&#10;2SjYzQb9WXTxk/04H9bfr9v19rc8KjV9HFdvIDyN/h7+b++1gvQlTeDvTX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8g2zyAAAAN0AAAAPAAAAAAAAAAAAAAAAAJgCAABk&#10;cnMvZG93bnJldi54bWxQSwUGAAAAAAQABAD1AAAAjQMAAAAA&#10;" filled="f" strokeweight=".55pt">
                    <v:stroke endcap="round"/>
                  </v:rect>
                </v:group>
                <v:rect id="Rectangle 5225" o:spid="_x0000_s1719" style="position:absolute;left:54089;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HIMIA&#10;AADdAAAADwAAAGRycy9kb3ducmV2LnhtbESP3WoCMRSE74W+QziF3mm2EURWo0hBsNIbVx/gsDn7&#10;g8nJkqTu9u2bQsHLYWa+Ybb7yVnxoBB7zxreFwUI4tqbnlsNt+txvgYRE7JB65k0/FCE/e5ltsXS&#10;+JEv9KhSKzKEY4kaupSGUspYd+QwLvxAnL3GB4cpy9BKE3DMcGelKoqVdNhzXuhwoI+O6nv17TTI&#10;a3Uc15UNhT+r5st+ni4Nea3fXqfDBkSiKT3D/+2T0aCWSsH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scg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28" o:spid="_x0000_s1720" style="position:absolute;left:55054;top:2908;width:1327;height:1867" coordorigin="1012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2srcZxgAAAN0A&#10;AAAPAAAAAAAAAAAAAAAAAKoCAABkcnMvZG93bnJldi54bWxQSwUGAAAAAAQABAD6AAAAnQMAAAAA&#10;">
                  <v:rect id="Rectangle 5226" o:spid="_x0000_s1721" style="position:absolute;left:1012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VLZMUA&#10;AADdAAAADwAAAGRycy9kb3ducmV2LnhtbESPQWsCMRSE74X+h/AEbzVrFCurUaogilhKbcXrY/Pc&#10;Xdy8LJuo6783QqHHYWa+Yabz1lbiSo0vHWvo9xIQxJkzJecafn9Wb2MQPiAbrByThjt5mM9eX6aY&#10;Gnfjb7ruQy4ihH2KGooQ6lRKnxVk0fdcTRy9k2sshiibXJoGbxFuK6mSZCQtlhwXCqxpWVB23l+s&#10;hp0cj84786nW24F6P+DXUS48a93ttB8TEIHa8B/+a2+MBjVQQ3i+iU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UtkxQAAAN0AAAAPAAAAAAAAAAAAAAAAAJgCAABkcnMv&#10;ZG93bnJldi54bWxQSwUGAAAAAAQABAD1AAAAigMAAAAA&#10;" fillcolor="#bbe0e3" stroked="f"/>
                  <v:rect id="Rectangle 5227" o:spid="_x0000_s1722" style="position:absolute;left:1012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kLsMgA&#10;AADdAAAADwAAAGRycy9kb3ducmV2LnhtbESPQWvCQBSE74X+h+UVvBTdNEWpqZtQFcGLB9NevD2z&#10;r0na7NuQXWPqr3cFocdhZr5hFtlgGtFT52rLCl4mEQjiwuqaSwVfn5vxGwjnkTU2lknBHznI0seH&#10;BSbannlPfe5LESDsElRQed8mUrqiIoNuYlvi4H3bzqAPsiul7vAc4KaRcRTNpMGaw0KFLa0qKn7z&#10;k1GwmfX6mLfRsz2cdsuf+Xq5vhR7pUZPw8c7CE+D/w/f21utIH6Np3B7E56ATK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yQuwyAAAAN0AAAAPAAAAAAAAAAAAAAAAAJgCAABk&#10;cnMvZG93bnJldi54bWxQSwUGAAAAAAQABAD1AAAAjQMAAAAA&#10;" filled="f" strokeweight=".55pt">
                    <v:stroke endcap="round"/>
                  </v:rect>
                </v:group>
                <v:rect id="Rectangle 5229" o:spid="_x0000_s1723" style="position:absolute;left:5541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HBI8IA&#10;AADdAAAADwAAAGRycy9kb3ducmV2LnhtbESP3YrCMBSE7xd8h3AWvFvTrSBSjbIsCCp7Y/UBDs3p&#10;DyYnJYm2vr1ZELwcZuYbZr0drRF38qFzrOB7loEgrpzuuFFwOe++liBCRNZoHJOCBwXYbiYfayy0&#10;G/hE9zI2IkE4FKigjbEvpAxVSxbDzPXEyaudtxiT9I3UHocEt0bmWbaQFjtOCy329NtSdS1vVoE8&#10;l7thWRqfuWNe/5nD/lSTU2r6Of6sQEQa4zv8au+1gnyeL+D/TX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cEjwgAAAN0AAAAPAAAAAAAAAAAAAAAAAJgCAABkcnMvZG93&#10;bnJldi54bWxQSwUGAAAAAAQABAD1AAAAhw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32" o:spid="_x0000_s1724" style="position:absolute;left:53721;top:2908;width:1333;height:1867" coordorigin="9911,4974" coordsize="2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mxGsYAAADdAAAADwAAAGRycy9kb3ducmV2LnhtbESPQWvCQBSE7wX/w/KE&#10;3uomkbYSXUVESw8iVAXx9sg+k2D2bciuSfz3riD0OMzMN8xs0ZtKtNS40rKCeBSBIM6sLjlXcDxs&#10;PiYgnEfWWFkmBXdysJgP3maYatvxH7V7n4sAYZeigsL7OpXSZQUZdCNbEwfvYhuDPsgml7rBLsBN&#10;JZMo+pIGSw4LBda0Kii77m9GwU+H3XIc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ibEaxgAAAN0A&#10;AAAPAAAAAAAAAAAAAAAAAKoCAABkcnMvZG93bnJldi54bWxQSwUGAAAAAAQABAD6AAAAnQMAAAAA&#10;">
                  <v:rect id="Rectangle 5230" o:spid="_x0000_s1725" style="position:absolute;left:9911;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BYcMA&#10;AADdAAAADwAAAGRycy9kb3ducmV2LnhtbERPXWvCMBR9F/Yfwh3szaZG0FIbxQ3GxnCMVcXXS3Nt&#10;i81NaTLt/v3yMPDxcL6LzWg7caXBt441zJIUBHHlTMu1hsP+dZqB8AHZYOeYNPySh836YVJgbtyN&#10;v+lahlrEEPY5amhC6HMpfdWQRZ+4njhyZzdYDBEOtTQD3mK47aRK04W02HJsaLCnl4aqS/ljNexk&#10;trjszKd6+5ir5RG/TvLZs9ZPj+N2BSLQGO7if/e70aDmKs6Nb+IT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hBYcMAAADdAAAADwAAAAAAAAAAAAAAAACYAgAAZHJzL2Rv&#10;d25yZXYueG1sUEsFBgAAAAAEAAQA9QAAAIgDAAAAAA==&#10;" fillcolor="#bbe0e3" stroked="f"/>
                  <v:rect id="Rectangle 5231" o:spid="_x0000_s1726" style="position:absolute;left:9911;top:4974;width:210;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BtcgA&#10;AADdAAAADwAAAGRycy9kb3ducmV2LnhtbESPQWvCQBSE7wX/w/KEXkrdmII0qZugFaGXHky9eHvN&#10;vibR7NuQXWPaX98VBI/DzHzDLPPRtGKg3jWWFcxnEQji0uqGKwX7r+3zKwjnkTW2lknBLznIs8nD&#10;ElNtL7yjofCVCBB2KSqove9SKV1Zk0E3sx1x8H5sb9AH2VdS93gJcNPKOIoW0mDDYaHGjt5rKk/F&#10;2SjYLgb9XXTRkz2cP9fHZLPe/JU7pR6n4+oNhKfR38O39odWEL/ECVzfhCcgs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hAG1yAAAAN0AAAAPAAAAAAAAAAAAAAAAAJgCAABk&#10;cnMvZG93bnJldi54bWxQSwUGAAAAAAQABAD1AAAAjQMAAAAA&#10;" filled="f" strokeweight=".55pt">
                    <v:stroke endcap="round"/>
                  </v:rect>
                </v:group>
                <v:rect id="Rectangle 5233" o:spid="_x0000_s1727" style="position:absolute;left:54089;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1qEb8A&#10;AADdAAAADwAAAGRycy9kb3ducmV2LnhtbERPy4rCMBTdD8w/hDvgbppaQaRjFBEEldlY5wMuze0D&#10;k5uSRFv/3iwGXB7Oe72drBEP8qF3rGCe5SCIa6d7bhX8XQ/fKxAhIms0jknBkwJsN58fayy1G/lC&#10;jyq2IoVwKFFBF+NQShnqjiyGzA3EiWuctxgT9K3UHscUbo0s8nwpLfacGjocaN9RfavuVoG8Vodx&#10;VRmfu3PR/JrT8dKQU2r2Ne1+QESa4lv87z5qBcVikfanN+kJ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WoRvwAAAN0AAAAPAAAAAAAAAAAAAAAAAJgCAABkcnMvZG93bnJl&#10;di54bWxQSwUGAAAAAAQABAD1AAAAhAM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id="Group 5236" o:spid="_x0000_s1728" style="position:absolute;left:55054;top:2908;width:1327;height:1867" coordorigin="10121,4974" coordsize="209,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UaKMUAAADdAAAADwAAAGRycy9kb3ducmV2LnhtbESPQYvCMBSE7wv+h/AE&#10;b2tayy5SjSKi4kEWVgXx9miebbF5KU1s67/fLAgeh5n5hpkve1OJlhpXWlYQjyMQxJnVJecKzqft&#10;5xSE88gaK8uk4EkOlovBxxxTbTv+pfbocxEg7FJUUHhfp1K6rCCDbmxr4uDdbGPQB9nkUjfYBbip&#10;5CSKvqXBksNCgTWtC8rux4dRsOuwWyXxpj3cb+vn9fT1cznEpNRo2K9mIDz1/h1+tfdawSR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1GijFAAAA3QAA&#10;AA8AAAAAAAAAAAAAAAAAqgIAAGRycy9kb3ducmV2LnhtbFBLBQYAAAAABAAEAPoAAACcAwAAAAA=&#10;">
                  <v:rect id="Rectangle 5234" o:spid="_x0000_s1729" style="position:absolute;left:1012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gVsUA&#10;AADdAAAADwAAAGRycy9kb3ducmV2LnhtbESPQWvCQBSE74L/YXlCb3XjBqykboIWSotYpLal10f2&#10;mQSzb0N2q/Hfu0LB4zAz3zDLYrCtOFHvG8caZtMEBHHpTMOVhu+v18cFCB+QDbaOScOFPBT5eLTE&#10;zLgzf9JpHyoRIewz1FCH0GVS+rImi37qOuLoHVxvMUTZV9L0eI5w20qVJHNpseG4UGNHLzWVx/2f&#10;1bCVi/lxaz7U2yZVTz+4+5Vrz1o/TIbVM4hAQ7iH/9vvRoNKUwW3N/EJ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eBWxQAAAN0AAAAPAAAAAAAAAAAAAAAAAJgCAABkcnMv&#10;ZG93bnJldi54bWxQSwUGAAAAAAQABAD1AAAAigMAAAAA&#10;" fillcolor="#bbe0e3" stroked="f"/>
                  <v:rect id="Rectangle 5235" o:spid="_x0000_s1730" style="position:absolute;left:10121;top:4974;width:209;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ggscA&#10;AADdAAAADwAAAGRycy9kb3ducmV2LnhtbESPQWvCQBSE7wX/w/KEXopuakA0dQ2mIvTiwdhLb6/Z&#10;ZxLNvg3ZNab99W6h4HGYmW+YVTqYRvTUudqygtdpBIK4sLrmUsHncTdZgHAeWWNjmRT8kIN0PXpa&#10;YaLtjQ/U574UAcIuQQWV920ipSsqMuimtiUO3sl2Bn2QXSl1h7cAN42cRdFcGqw5LFTY0ntFxSW/&#10;GgW7ea+/8zZ6sV/XfXZebrPtb3FQ6nk8bN5AeBr8I/zf/tAKZnEcw9+b8ATk+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1oILHAAAA3QAAAA8AAAAAAAAAAAAAAAAAmAIAAGRy&#10;cy9kb3ducmV2LnhtbFBLBQYAAAAABAAEAPUAAACMAwAAAAA=&#10;" filled="f" strokeweight=".55pt">
                    <v:stroke endcap="round"/>
                  </v:rect>
                </v:group>
                <v:rect id="Rectangle 5237" o:spid="_x0000_s1731" style="position:absolute;left:55416;top:3225;width:64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sEsMA&#10;AADdAAAADwAAAGRycy9kb3ducmV2LnhtbESP3WoCMRSE7wXfIRyhd5p1lSJbo4ggWPHGtQ9w2Jz9&#10;weRkSVJ3+/amUOjlMDPfMNv9aI14kg+dYwXLRQaCuHK640bB1/0034AIEVmjcUwKfijAfjedbLHQ&#10;buAbPcvYiAThUKCCNsa+kDJULVkMC9cTJ6923mJM0jdSexwS3BqZZ9m7tNhxWmixp2NL1aP8tgrk&#10;vTwNm9L4zF3y+mo+z7eanFJvs/HwASLSGP/Df+2zVpCvVmv4fZOegN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ZsEsMAAADdAAAADwAAAAAAAAAAAAAAAACYAgAAZHJzL2Rv&#10;d25yZXYueG1sUEsFBgAAAAAEAAQA9QAAAIgDAAAAAA==&#10;" filled="f" stroked="f">
                  <v:textbox style="mso-fit-shape-to-text:t" inset="0,0,0,0">
                    <w:txbxContent>
                      <w:p w:rsidR="003F6E2C" w:rsidRDefault="003F6E2C">
                        <w:r>
                          <w:rPr>
                            <w:rFonts w:ascii="Arial" w:hAnsi="Arial" w:cs="Arial"/>
                            <w:b/>
                            <w:bCs/>
                            <w:color w:val="000000"/>
                            <w:sz w:val="18"/>
                            <w:szCs w:val="18"/>
                            <w:lang w:val="en-US"/>
                          </w:rPr>
                          <w:t>5</w:t>
                        </w:r>
                      </w:p>
                    </w:txbxContent>
                  </v:textbox>
                </v:rect>
              </v:group>
            </w:pict>
          </mc:Fallback>
        </mc:AlternateContent>
      </w: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Cs/>
        </w:rPr>
      </w:pPr>
    </w:p>
    <w:p w:rsidR="003F6E2C" w:rsidRDefault="003F6E2C">
      <w:pPr>
        <w:rPr>
          <w:bCs/>
        </w:rPr>
      </w:pPr>
    </w:p>
    <w:p w:rsidR="003F6E2C" w:rsidRDefault="003F6E2C">
      <w:pPr>
        <w:jc w:val="center"/>
        <w:rPr>
          <w:b/>
        </w:rPr>
      </w:pPr>
      <w:r>
        <w:br w:type="page"/>
      </w:r>
      <w:r>
        <w:rPr>
          <w:b/>
        </w:rPr>
        <w:lastRenderedPageBreak/>
        <w:t>ANNEX 2</w:t>
      </w:r>
    </w:p>
    <w:p w:rsidR="003F6E2C" w:rsidRDefault="003F6E2C">
      <w:pPr>
        <w:jc w:val="center"/>
        <w:rPr>
          <w:b/>
        </w:rPr>
      </w:pPr>
    </w:p>
    <w:p w:rsidR="003F6E2C" w:rsidRDefault="003F6E2C">
      <w:pPr>
        <w:jc w:val="center"/>
        <w:rPr>
          <w:b/>
        </w:rPr>
      </w:pPr>
      <w:r>
        <w:rPr>
          <w:b/>
        </w:rPr>
        <w:t>Frequency arrangement for the 3400-3600 MHz band based on FDD</w:t>
      </w:r>
    </w:p>
    <w:p w:rsidR="003F6E2C" w:rsidRDefault="003F6E2C">
      <w:pPr>
        <w:rPr>
          <w:b/>
          <w:u w:val="single"/>
        </w:rPr>
      </w:pPr>
    </w:p>
    <w:p w:rsidR="003F6E2C" w:rsidRDefault="003F6E2C">
      <w:pPr>
        <w:suppressAutoHyphens w:val="0"/>
        <w:autoSpaceDE w:val="0"/>
        <w:autoSpaceDN w:val="0"/>
        <w:adjustRightInd w:val="0"/>
      </w:pPr>
      <w:r>
        <w:t>The frequency arrangement is an FDD arrangement, based on a block size of 5 MHz starting at the lower edge of 3410 MHz. The sub-band 3410-3490 MHz is used for the uplink, the sub-band 3510-3590 MHz is used for the downlink. The resulting duplex gap is 20 MHz (3490-3510 MHz).</w:t>
      </w:r>
    </w:p>
    <w:p w:rsidR="003F6E2C" w:rsidRDefault="003F6E2C">
      <w:pPr>
        <w:suppressAutoHyphens w:val="0"/>
        <w:autoSpaceDE w:val="0"/>
        <w:autoSpaceDN w:val="0"/>
        <w:adjustRightInd w:val="0"/>
      </w:pPr>
    </w:p>
    <w:p w:rsidR="003F6E2C" w:rsidRDefault="003F6E2C">
      <w:pPr>
        <w:suppressAutoHyphens w:val="0"/>
        <w:autoSpaceDE w:val="0"/>
        <w:autoSpaceDN w:val="0"/>
        <w:adjustRightInd w:val="0"/>
      </w:pPr>
      <w:r>
        <w:t>If blocks need to be offset to accommodate other uses, the raster should be 100 kHz. Narrower blocks can be defined adjacent to other users, to allow full use of spectrum.</w:t>
      </w:r>
    </w:p>
    <w:p w:rsidR="003F6E2C" w:rsidRDefault="003F6E2C">
      <w:pPr>
        <w:jc w:val="both"/>
      </w:pPr>
    </w:p>
    <w:p w:rsidR="003F6E2C" w:rsidRDefault="00831B84">
      <w:pPr>
        <w:jc w:val="both"/>
      </w:pPr>
      <w:r>
        <w:rPr>
          <w:noProof/>
          <w:lang w:eastAsia="en-GB"/>
        </w:rPr>
        <w:drawing>
          <wp:inline distT="0" distB="0" distL="0" distR="0">
            <wp:extent cx="5963285" cy="8267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3285" cy="826770"/>
                    </a:xfrm>
                    <a:prstGeom prst="rect">
                      <a:avLst/>
                    </a:prstGeom>
                    <a:noFill/>
                    <a:ln>
                      <a:noFill/>
                    </a:ln>
                  </pic:spPr>
                </pic:pic>
              </a:graphicData>
            </a:graphic>
          </wp:inline>
        </w:drawing>
      </w:r>
    </w:p>
    <w:p w:rsidR="003F6E2C" w:rsidRDefault="003F6E2C">
      <w:pPr>
        <w:jc w:val="both"/>
      </w:pPr>
    </w:p>
    <w:p w:rsidR="003F6E2C" w:rsidRDefault="003F6E2C"/>
    <w:p w:rsidR="003F6E2C" w:rsidRDefault="003F6E2C">
      <w:pPr>
        <w:jc w:val="center"/>
        <w:rPr>
          <w:b/>
        </w:rPr>
      </w:pPr>
      <w:r>
        <w:rPr>
          <w:b/>
          <w:bCs/>
        </w:rPr>
        <w:br w:type="page"/>
      </w:r>
      <w:r>
        <w:rPr>
          <w:b/>
        </w:rPr>
        <w:lastRenderedPageBreak/>
        <w:t>ANNEX 3</w:t>
      </w:r>
    </w:p>
    <w:p w:rsidR="003F6E2C" w:rsidRDefault="003F6E2C">
      <w:pPr>
        <w:jc w:val="center"/>
        <w:rPr>
          <w:b/>
        </w:rPr>
      </w:pPr>
    </w:p>
    <w:p w:rsidR="003F6E2C" w:rsidRDefault="003F6E2C">
      <w:pPr>
        <w:jc w:val="center"/>
        <w:rPr>
          <w:b/>
        </w:rPr>
      </w:pPr>
      <w:r>
        <w:rPr>
          <w:b/>
        </w:rPr>
        <w:t>Frequency arrangement for the 3600-3800 MHz band based on TDD</w:t>
      </w:r>
    </w:p>
    <w:p w:rsidR="003F6E2C" w:rsidRDefault="003F6E2C"/>
    <w:p w:rsidR="003F6E2C" w:rsidRDefault="003F6E2C">
      <w:pPr>
        <w:suppressAutoHyphens w:val="0"/>
        <w:autoSpaceDE w:val="0"/>
        <w:autoSpaceDN w:val="0"/>
        <w:adjustRightInd w:val="0"/>
      </w:pPr>
      <w:r>
        <w:t>The frequency arrangement is a TDD arrangement, based on a block size of 5 MHz starting at the lower edge of 3600 MHz.</w:t>
      </w:r>
    </w:p>
    <w:p w:rsidR="003F6E2C" w:rsidRDefault="003F6E2C">
      <w:pPr>
        <w:suppressAutoHyphens w:val="0"/>
        <w:autoSpaceDE w:val="0"/>
        <w:autoSpaceDN w:val="0"/>
        <w:adjustRightInd w:val="0"/>
      </w:pPr>
    </w:p>
    <w:p w:rsidR="003F6E2C" w:rsidRDefault="003F6E2C">
      <w:pPr>
        <w:suppressAutoHyphens w:val="0"/>
        <w:autoSpaceDE w:val="0"/>
        <w:autoSpaceDN w:val="0"/>
        <w:adjustRightInd w:val="0"/>
      </w:pPr>
      <w:r>
        <w:t xml:space="preserve">If blocks need to be offset to accommodate other uses, the raster should be 100 kHz. Narrower blocks can be defined adjacent to other users, to allow full use of spectrum. It has to be noted that TDD in one extreme case also covers downlink only operation. </w:t>
      </w:r>
    </w:p>
    <w:p w:rsidR="003F6E2C" w:rsidRDefault="003F6E2C">
      <w:pPr>
        <w:tabs>
          <w:tab w:val="num" w:pos="1440"/>
        </w:tabs>
      </w:pPr>
    </w:p>
    <w:p w:rsidR="003F6E2C" w:rsidRDefault="00831B84">
      <w:r>
        <w:rPr>
          <w:noProof/>
          <w:lang w:eastAsia="en-GB"/>
        </w:rPr>
        <w:drawing>
          <wp:anchor distT="0" distB="0" distL="114300" distR="114300" simplePos="0" relativeHeight="251656704" behindDoc="0" locked="0" layoutInCell="1" allowOverlap="1">
            <wp:simplePos x="0" y="0"/>
            <wp:positionH relativeFrom="column">
              <wp:posOffset>25400</wp:posOffset>
            </wp:positionH>
            <wp:positionV relativeFrom="paragraph">
              <wp:posOffset>99060</wp:posOffset>
            </wp:positionV>
            <wp:extent cx="5970905" cy="597535"/>
            <wp:effectExtent l="0" t="0" r="0" b="0"/>
            <wp:wrapNone/>
            <wp:docPr id="1715" name="Bild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090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Pr>
        <w:rPr>
          <w:b/>
          <w:bCs/>
        </w:rPr>
      </w:pPr>
    </w:p>
    <w:p w:rsidR="003F6E2C" w:rsidRDefault="003F6E2C"/>
    <w:p w:rsidR="003F6E2C" w:rsidRDefault="003F6E2C"/>
    <w:sectPr w:rsidR="003F6E2C" w:rsidSect="00DA0D42">
      <w:headerReference w:type="even" r:id="rId16"/>
      <w:headerReference w:type="default" r:id="rId17"/>
      <w:footerReference w:type="even" r:id="rId18"/>
      <w:footerReference w:type="default" r:id="rId19"/>
      <w:footerReference w:type="first" r:id="rId20"/>
      <w:type w:val="oddPage"/>
      <w:pgSz w:w="11905" w:h="16837" w:code="9"/>
      <w:pgMar w:top="1418" w:right="1134" w:bottom="805" w:left="1418" w:header="992" w:footer="3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24" w:rsidRDefault="00463324">
      <w:r>
        <w:separator/>
      </w:r>
    </w:p>
  </w:endnote>
  <w:endnote w:type="continuationSeparator" w:id="0">
    <w:p w:rsidR="00463324" w:rsidRDefault="0046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Nokia Sans Wide">
    <w:altName w:val="Corbe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wis721 Lt BT">
    <w:charset w:val="00"/>
    <w:family w:val="swiss"/>
    <w:pitch w:val="variable"/>
    <w:sig w:usb0="00000087" w:usb1="00000000" w:usb2="00000000" w:usb3="00000000" w:csb0="0000001B"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EUAlbertin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D4" w:rsidRPr="00CF09D4" w:rsidRDefault="00CF09D4" w:rsidP="00CF09D4">
    <w:pPr>
      <w:pStyle w:val="Fuzeile"/>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E2C" w:rsidRDefault="003F6E2C">
    <w:pPr>
      <w:pStyle w:val="Fuzeile"/>
      <w:tabs>
        <w:tab w:val="clear" w:pos="4153"/>
        <w:tab w:val="clear" w:pos="8306"/>
        <w:tab w:val="center" w:pos="4678"/>
        <w:tab w:val="right" w:pos="935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E2C" w:rsidRPr="00CF09D4" w:rsidRDefault="003F6E2C" w:rsidP="00CF09D4">
    <w:pPr>
      <w:pStyle w:val="Fuzeile"/>
      <w:rPr>
        <w:rStyle w:val="Seitenzah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E2C" w:rsidRPr="00CF09D4" w:rsidRDefault="003F6E2C" w:rsidP="00CF09D4">
    <w:pPr>
      <w:pStyle w:val="Fuzeil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24" w:rsidRDefault="00463324">
      <w:r>
        <w:separator/>
      </w:r>
    </w:p>
  </w:footnote>
  <w:footnote w:type="continuationSeparator" w:id="0">
    <w:p w:rsidR="00463324" w:rsidRDefault="00463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9D4" w:rsidRDefault="00831B84" w:rsidP="00871554">
    <w:pPr>
      <w:pStyle w:val="Kopfzeile"/>
      <w:tabs>
        <w:tab w:val="clear" w:pos="8306"/>
        <w:tab w:val="right" w:pos="9072"/>
      </w:tabs>
      <w:ind w:right="-3"/>
    </w:pPr>
    <w:r>
      <w:rPr>
        <w:b/>
        <w:noProof/>
        <w:lang w:val="en-GB" w:eastAsia="en-GB"/>
      </w:rPr>
      <w:drawing>
        <wp:anchor distT="0" distB="0" distL="114300" distR="114300" simplePos="0" relativeHeight="251660800" behindDoc="0" locked="0" layoutInCell="1" allowOverlap="1" wp14:anchorId="2D31A5E7" wp14:editId="64B666CF">
          <wp:simplePos x="0" y="0"/>
          <wp:positionH relativeFrom="page">
            <wp:posOffset>5717540</wp:posOffset>
          </wp:positionH>
          <wp:positionV relativeFrom="page">
            <wp:posOffset>648335</wp:posOffset>
          </wp:positionV>
          <wp:extent cx="1461770" cy="546100"/>
          <wp:effectExtent l="0" t="0" r="5080" b="6350"/>
          <wp:wrapNone/>
          <wp:docPr id="59" name="Bild 5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463324">
      <w:rPr>
        <w:b/>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5" type="#_x0000_t136" style="position:absolute;margin-left:0;margin-top:0;width:471.05pt;height:188.4pt;rotation:315;z-index:-251657728;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Pr>
        <w:noProof/>
        <w:sz w:val="16"/>
        <w:lang w:val="en-GB" w:eastAsia="en-GB"/>
      </w:rPr>
      <w:drawing>
        <wp:anchor distT="0" distB="0" distL="114300" distR="114300" simplePos="0" relativeHeight="251659776" behindDoc="0" locked="0" layoutInCell="1" allowOverlap="1" wp14:anchorId="4492EF83" wp14:editId="53FB4609">
          <wp:simplePos x="0" y="0"/>
          <wp:positionH relativeFrom="page">
            <wp:posOffset>572770</wp:posOffset>
          </wp:positionH>
          <wp:positionV relativeFrom="page">
            <wp:posOffset>457200</wp:posOffset>
          </wp:positionV>
          <wp:extent cx="889000" cy="889000"/>
          <wp:effectExtent l="0" t="0" r="6350" b="6350"/>
          <wp:wrapNone/>
          <wp:docPr id="58" name="Bild 5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r w:rsidR="00DA0D42">
      <w:rPr>
        <w:sz w:val="16"/>
        <w:lang w:val="da-DK"/>
      </w:rPr>
      <w:t xml:space="preserve">e </w:t>
    </w:r>
    <w:r w:rsidR="00DA0D42">
      <w:rPr>
        <w:sz w:val="16"/>
        <w:lang w:val="da-DK"/>
      </w:rPr>
      <w:fldChar w:fldCharType="begin"/>
    </w:r>
    <w:r w:rsidR="00DA0D42">
      <w:rPr>
        <w:sz w:val="16"/>
        <w:lang w:val="da-DK"/>
      </w:rPr>
      <w:instrText xml:space="preserve"> PAGE </w:instrText>
    </w:r>
    <w:r w:rsidR="00DA0D42">
      <w:rPr>
        <w:sz w:val="16"/>
        <w:lang w:val="da-DK"/>
      </w:rPr>
      <w:fldChar w:fldCharType="separate"/>
    </w:r>
    <w:r w:rsidR="008D72BD">
      <w:rPr>
        <w:noProof/>
        <w:sz w:val="16"/>
        <w:lang w:val="da-DK"/>
      </w:rPr>
      <w:t>2</w:t>
    </w:r>
    <w:r w:rsidR="00DA0D42">
      <w:rPr>
        <w:sz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B84" w:rsidRPr="00831B84" w:rsidRDefault="00831B84" w:rsidP="00CF09D4">
    <w:pPr>
      <w:pStyle w:val="Kopfzeile"/>
      <w:jc w:val="right"/>
      <w:rPr>
        <w:rFonts w:ascii="Arial" w:hAnsi="Arial" w:cs="Arial"/>
        <w:b/>
        <w:sz w:val="22"/>
        <w:szCs w:val="22"/>
        <w:lang w:val="da-DK"/>
      </w:rPr>
    </w:pPr>
    <w:r w:rsidRPr="00831B84">
      <w:rPr>
        <w:rFonts w:ascii="Arial" w:hAnsi="Arial" w:cs="Arial"/>
        <w:b/>
        <w:sz w:val="22"/>
        <w:szCs w:val="22"/>
        <w:lang w:val="da-DK"/>
      </w:rPr>
      <w:t>FM48(11)027</w:t>
    </w:r>
  </w:p>
  <w:p w:rsidR="003F6E2C" w:rsidRPr="00831B84" w:rsidRDefault="00463324" w:rsidP="00CF09D4">
    <w:pPr>
      <w:pStyle w:val="Kopfzeile"/>
      <w:jc w:val="right"/>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7675" o:spid="_x0000_s2101" type="#_x0000_t136" style="position:absolute;left:0;text-align:left;margin-left:0;margin-top:0;width:471.05pt;height:188.4pt;rotation:315;z-index:-25166182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CF09D4" w:rsidRPr="00831B84">
      <w:rPr>
        <w:lang w:val="da-DK"/>
      </w:rPr>
      <w:t xml:space="preserve">DRAFT </w:t>
    </w:r>
    <w:r w:rsidR="00D25D39" w:rsidRPr="00831B84">
      <w:rPr>
        <w:lang w:val="da-DK"/>
      </w:rPr>
      <w:t>ECC</w:t>
    </w:r>
    <w:r w:rsidR="00CF09D4" w:rsidRPr="00831B84">
      <w:rPr>
        <w:lang w:val="da-DK"/>
      </w:rPr>
      <w:t>/DEC/</w:t>
    </w:r>
    <w:r w:rsidR="00D25D39" w:rsidRPr="00831B84">
      <w:rPr>
        <w:lang w:val="da-DK"/>
      </w:rPr>
      <w:t>(11)</w:t>
    </w:r>
    <w:r w:rsidR="00CF09D4" w:rsidRPr="00831B84">
      <w:rPr>
        <w:lang w:val="da-DK"/>
      </w:rPr>
      <w:t>HH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39" w:rsidRDefault="00463324" w:rsidP="00D25D39">
    <w:pPr>
      <w:pStyle w:val="Kopfzeile"/>
      <w:ind w:right="360"/>
      <w:rPr>
        <w:b/>
        <w:lang w:val="da-DK"/>
      </w:rPr>
    </w:pPr>
    <w:r>
      <w:rPr>
        <w:b/>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style="position:absolute;margin-left:0;margin-top:0;width:471.05pt;height:188.4pt;rotation:315;z-index:-25165875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D25D39">
      <w:rPr>
        <w:b/>
        <w:lang w:val="da-DK"/>
      </w:rPr>
      <w:t>ECC/DEC/(11)</w:t>
    </w:r>
    <w:r w:rsidR="00CF09D4">
      <w:rPr>
        <w:b/>
        <w:lang w:val="da-DK"/>
      </w:rPr>
      <w:t>HH</w:t>
    </w:r>
  </w:p>
  <w:p w:rsidR="00D25D39" w:rsidRDefault="00D25D39">
    <w:pPr>
      <w:pStyle w:val="Kopfzeile"/>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8D72BD">
      <w:rPr>
        <w:noProof/>
        <w:sz w:val="16"/>
        <w:lang w:val="da-DK"/>
      </w:rPr>
      <w:t>1</w:t>
    </w:r>
    <w:r>
      <w:rPr>
        <w:sz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E2C" w:rsidRDefault="00463324">
    <w:pPr>
      <w:pStyle w:val="Kopfzeile"/>
      <w:ind w:right="360"/>
      <w:rPr>
        <w:b/>
        <w:lang w:val="da-DK"/>
      </w:rPr>
    </w:pPr>
    <w:r>
      <w:rPr>
        <w:b/>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3" type="#_x0000_t136" style="position:absolute;margin-left:0;margin-top:0;width:471.05pt;height:188.4pt;rotation:315;z-index:-251659776;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3F6E2C">
      <w:rPr>
        <w:b/>
        <w:lang w:val="da-DK"/>
      </w:rPr>
      <w:t>ECC/DEC/(11)</w:t>
    </w:r>
    <w:r w:rsidR="00CF09D4">
      <w:rPr>
        <w:b/>
        <w:lang w:val="da-DK"/>
      </w:rPr>
      <w:t>HH</w:t>
    </w:r>
  </w:p>
  <w:p w:rsidR="003F6E2C" w:rsidRDefault="003F6E2C">
    <w:pPr>
      <w:pStyle w:val="Kopfzeile"/>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8D72BD">
      <w:rPr>
        <w:noProof/>
        <w:sz w:val="16"/>
        <w:lang w:val="da-DK"/>
      </w:rPr>
      <w:t>10</w:t>
    </w:r>
    <w:r>
      <w:rPr>
        <w:sz w:val="16"/>
        <w:lang w:val="da-DK"/>
      </w:rPr>
      <w:fldChar w:fldCharType="end"/>
    </w:r>
  </w:p>
  <w:p w:rsidR="003F6E2C" w:rsidRDefault="003F6E2C">
    <w:pPr>
      <w:pStyle w:val="Kopfzeile"/>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E2C" w:rsidRDefault="00463324">
    <w:pPr>
      <w:pStyle w:val="Kopfzeile"/>
      <w:tabs>
        <w:tab w:val="clear" w:pos="8306"/>
        <w:tab w:val="right" w:pos="9072"/>
      </w:tabs>
      <w:ind w:right="-3"/>
      <w:jc w:val="right"/>
      <w:rPr>
        <w:b/>
        <w:lang w:val="da-DK"/>
      </w:rPr>
    </w:pPr>
    <w:r>
      <w:rPr>
        <w:b/>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style="position:absolute;left:0;text-align:left;margin-left:0;margin-top:0;width:471.05pt;height:188.4pt;rotation:315;z-index:-251660800;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3F6E2C">
      <w:rPr>
        <w:b/>
        <w:lang w:val="da-DK"/>
      </w:rPr>
      <w:t>ECC/DEC/(11)</w:t>
    </w:r>
    <w:r w:rsidR="00CF09D4">
      <w:rPr>
        <w:b/>
        <w:lang w:val="da-DK"/>
      </w:rPr>
      <w:t>HH</w:t>
    </w:r>
  </w:p>
  <w:p w:rsidR="003F6E2C" w:rsidRDefault="003F6E2C" w:rsidP="00DA0D42">
    <w:pPr>
      <w:pStyle w:val="Kopfzeile"/>
      <w:tabs>
        <w:tab w:val="clear" w:pos="8306"/>
        <w:tab w:val="right" w:pos="9072"/>
      </w:tabs>
      <w:ind w:right="-3"/>
      <w:jc w:val="right"/>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8D72BD">
      <w:rPr>
        <w:noProof/>
        <w:sz w:val="16"/>
        <w:lang w:val="da-DK"/>
      </w:rPr>
      <w:t>9</w:t>
    </w:r>
    <w:r>
      <w:rPr>
        <w:sz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1A073EE"/>
    <w:lvl w:ilvl="0">
      <w:start w:val="1"/>
      <w:numFmt w:val="decimal"/>
      <w:pStyle w:val="berschrift1"/>
      <w:lvlText w:val="%1"/>
      <w:lvlJc w:val="left"/>
      <w:pPr>
        <w:tabs>
          <w:tab w:val="num" w:pos="432"/>
        </w:tabs>
        <w:ind w:left="432" w:hanging="432"/>
      </w:pPr>
      <w:rPr>
        <w:rFonts w:hint="default"/>
        <w:b/>
        <w:i w:val="0"/>
        <w:sz w:val="20"/>
        <w:szCs w:val="20"/>
      </w:rPr>
    </w:lvl>
    <w:lvl w:ilvl="1">
      <w:start w:val="1"/>
      <w:numFmt w:val="decimal"/>
      <w:pStyle w:val="berschrift2"/>
      <w:lvlText w:val="%1.%2"/>
      <w:lvlJc w:val="left"/>
      <w:pPr>
        <w:tabs>
          <w:tab w:val="num" w:pos="576"/>
        </w:tabs>
        <w:ind w:left="576" w:hanging="576"/>
      </w:pPr>
      <w:rPr>
        <w:rFonts w:hint="default"/>
        <w:b/>
        <w:i w:val="0"/>
        <w:sz w:val="20"/>
      </w:rPr>
    </w:lvl>
    <w:lvl w:ilvl="2">
      <w:start w:val="1"/>
      <w:numFmt w:val="decimal"/>
      <w:pStyle w:val="berschrift3"/>
      <w:lvlText w:val="%1.%2.%3"/>
      <w:lvlJc w:val="left"/>
      <w:pPr>
        <w:tabs>
          <w:tab w:val="num" w:pos="720"/>
        </w:tabs>
        <w:ind w:left="720" w:hanging="720"/>
      </w:pPr>
      <w:rPr>
        <w:rFonts w:ascii="Times New Roman Bold" w:hAnsi="Times New Roman Bold" w:hint="default"/>
        <w:b/>
        <w:bCs w:val="0"/>
        <w:i/>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260"/>
        </w:tabs>
        <w:ind w:left="11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4"/>
    <w:multiLevelType w:val="singleLevel"/>
    <w:tmpl w:val="00000004"/>
    <w:name w:val="WW8Num4"/>
    <w:lvl w:ilvl="0">
      <w:start w:val="4"/>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pStyle w:val="Aufzhlungszeichen"/>
      <w:lvlText w:val=""/>
      <w:lvlJc w:val="left"/>
      <w:pPr>
        <w:tabs>
          <w:tab w:val="num" w:pos="283"/>
        </w:tabs>
        <w:ind w:left="283" w:hanging="283"/>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nsid w:val="07BF5146"/>
    <w:multiLevelType w:val="hybridMultilevel"/>
    <w:tmpl w:val="6BF6257A"/>
    <w:lvl w:ilvl="0" w:tplc="464E71F8">
      <w:start w:val="1"/>
      <w:numFmt w:val="bullet"/>
      <w:lvlText w:val="-"/>
      <w:lvlJc w:val="left"/>
      <w:pPr>
        <w:tabs>
          <w:tab w:val="num" w:pos="720"/>
        </w:tabs>
        <w:ind w:left="720" w:hanging="360"/>
      </w:pPr>
      <w:rPr>
        <w:rFonts w:ascii="Nokia Sans Wide" w:hAnsi="Nokia Sans Wide" w:hint="default"/>
      </w:rPr>
    </w:lvl>
    <w:lvl w:ilvl="1" w:tplc="95D2173E">
      <w:start w:val="160"/>
      <w:numFmt w:val="bullet"/>
      <w:lvlText w:val="-"/>
      <w:lvlJc w:val="left"/>
      <w:pPr>
        <w:tabs>
          <w:tab w:val="num" w:pos="1440"/>
        </w:tabs>
        <w:ind w:left="1440" w:hanging="360"/>
      </w:pPr>
      <w:rPr>
        <w:rFonts w:ascii="Nokia Sans Wide" w:hAnsi="Nokia Sans Wide" w:hint="default"/>
      </w:rPr>
    </w:lvl>
    <w:lvl w:ilvl="2" w:tplc="24308ED6">
      <w:start w:val="160"/>
      <w:numFmt w:val="bullet"/>
      <w:lvlText w:val="-"/>
      <w:lvlJc w:val="left"/>
      <w:pPr>
        <w:tabs>
          <w:tab w:val="num" w:pos="2160"/>
        </w:tabs>
        <w:ind w:left="2160" w:hanging="360"/>
      </w:pPr>
      <w:rPr>
        <w:rFonts w:ascii="Nokia Sans Wide" w:hAnsi="Nokia Sans Wide" w:hint="default"/>
      </w:rPr>
    </w:lvl>
    <w:lvl w:ilvl="3" w:tplc="2B4438A6" w:tentative="1">
      <w:start w:val="1"/>
      <w:numFmt w:val="bullet"/>
      <w:lvlText w:val="-"/>
      <w:lvlJc w:val="left"/>
      <w:pPr>
        <w:tabs>
          <w:tab w:val="num" w:pos="2880"/>
        </w:tabs>
        <w:ind w:left="2880" w:hanging="360"/>
      </w:pPr>
      <w:rPr>
        <w:rFonts w:ascii="Nokia Sans Wide" w:hAnsi="Nokia Sans Wide" w:hint="default"/>
      </w:rPr>
    </w:lvl>
    <w:lvl w:ilvl="4" w:tplc="934407D0" w:tentative="1">
      <w:start w:val="1"/>
      <w:numFmt w:val="bullet"/>
      <w:lvlText w:val="-"/>
      <w:lvlJc w:val="left"/>
      <w:pPr>
        <w:tabs>
          <w:tab w:val="num" w:pos="3600"/>
        </w:tabs>
        <w:ind w:left="3600" w:hanging="360"/>
      </w:pPr>
      <w:rPr>
        <w:rFonts w:ascii="Nokia Sans Wide" w:hAnsi="Nokia Sans Wide" w:hint="default"/>
      </w:rPr>
    </w:lvl>
    <w:lvl w:ilvl="5" w:tplc="0E30BE3E" w:tentative="1">
      <w:start w:val="1"/>
      <w:numFmt w:val="bullet"/>
      <w:lvlText w:val="-"/>
      <w:lvlJc w:val="left"/>
      <w:pPr>
        <w:tabs>
          <w:tab w:val="num" w:pos="4320"/>
        </w:tabs>
        <w:ind w:left="4320" w:hanging="360"/>
      </w:pPr>
      <w:rPr>
        <w:rFonts w:ascii="Nokia Sans Wide" w:hAnsi="Nokia Sans Wide" w:hint="default"/>
      </w:rPr>
    </w:lvl>
    <w:lvl w:ilvl="6" w:tplc="D62029B0" w:tentative="1">
      <w:start w:val="1"/>
      <w:numFmt w:val="bullet"/>
      <w:lvlText w:val="-"/>
      <w:lvlJc w:val="left"/>
      <w:pPr>
        <w:tabs>
          <w:tab w:val="num" w:pos="5040"/>
        </w:tabs>
        <w:ind w:left="5040" w:hanging="360"/>
      </w:pPr>
      <w:rPr>
        <w:rFonts w:ascii="Nokia Sans Wide" w:hAnsi="Nokia Sans Wide" w:hint="default"/>
      </w:rPr>
    </w:lvl>
    <w:lvl w:ilvl="7" w:tplc="97DEB8B8" w:tentative="1">
      <w:start w:val="1"/>
      <w:numFmt w:val="bullet"/>
      <w:lvlText w:val="-"/>
      <w:lvlJc w:val="left"/>
      <w:pPr>
        <w:tabs>
          <w:tab w:val="num" w:pos="5760"/>
        </w:tabs>
        <w:ind w:left="5760" w:hanging="360"/>
      </w:pPr>
      <w:rPr>
        <w:rFonts w:ascii="Nokia Sans Wide" w:hAnsi="Nokia Sans Wide" w:hint="default"/>
      </w:rPr>
    </w:lvl>
    <w:lvl w:ilvl="8" w:tplc="EAE022EE" w:tentative="1">
      <w:start w:val="1"/>
      <w:numFmt w:val="bullet"/>
      <w:lvlText w:val="-"/>
      <w:lvlJc w:val="left"/>
      <w:pPr>
        <w:tabs>
          <w:tab w:val="num" w:pos="6480"/>
        </w:tabs>
        <w:ind w:left="6480" w:hanging="360"/>
      </w:pPr>
      <w:rPr>
        <w:rFonts w:ascii="Nokia Sans Wide" w:hAnsi="Nokia Sans Wide" w:hint="default"/>
      </w:rPr>
    </w:lvl>
  </w:abstractNum>
  <w:abstractNum w:abstractNumId="9">
    <w:nsid w:val="0CFE2A90"/>
    <w:multiLevelType w:val="hybridMultilevel"/>
    <w:tmpl w:val="C45ED27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0F1708C3"/>
    <w:multiLevelType w:val="hybridMultilevel"/>
    <w:tmpl w:val="87E290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1D3B27F9"/>
    <w:multiLevelType w:val="hybridMultilevel"/>
    <w:tmpl w:val="9A9E378A"/>
    <w:lvl w:ilvl="0" w:tplc="0816000F">
      <w:start w:val="1"/>
      <w:numFmt w:val="decimal"/>
      <w:lvlText w:val="%1."/>
      <w:lvlJc w:val="left"/>
      <w:pPr>
        <w:ind w:left="720" w:hanging="360"/>
      </w:pPr>
    </w:lvl>
    <w:lvl w:ilvl="1" w:tplc="040C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1E0E4606"/>
    <w:multiLevelType w:val="hybridMultilevel"/>
    <w:tmpl w:val="479ED9D4"/>
    <w:lvl w:ilvl="0" w:tplc="4CFAA026">
      <w:numFmt w:val="bullet"/>
      <w:lvlText w:val="-"/>
      <w:lvlJc w:val="left"/>
      <w:pPr>
        <w:tabs>
          <w:tab w:val="num" w:pos="1800"/>
        </w:tabs>
        <w:ind w:left="1800" w:hanging="360"/>
      </w:pPr>
      <w:rPr>
        <w:rFonts w:ascii="Arial" w:eastAsia="Times New Roman" w:hAnsi="Arial" w:cs="Times New Roman"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3">
    <w:nsid w:val="1F0A00DA"/>
    <w:multiLevelType w:val="hybridMultilevel"/>
    <w:tmpl w:val="A226176E"/>
    <w:name w:val="WW8Num22"/>
    <w:lvl w:ilvl="0" w:tplc="F4B67342">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6123925"/>
    <w:multiLevelType w:val="hybridMultilevel"/>
    <w:tmpl w:val="01706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3987F29"/>
    <w:multiLevelType w:val="hybridMultilevel"/>
    <w:tmpl w:val="3C7CE184"/>
    <w:lvl w:ilvl="0" w:tplc="6C6AB76C">
      <w:start w:val="1"/>
      <w:numFmt w:val="bullet"/>
      <w:lvlText w:val="+"/>
      <w:lvlJc w:val="left"/>
      <w:pPr>
        <w:tabs>
          <w:tab w:val="num" w:pos="720"/>
        </w:tabs>
        <w:ind w:left="720" w:hanging="360"/>
      </w:pPr>
      <w:rPr>
        <w:rFonts w:ascii="Nokia Sans Wide" w:hAnsi="Nokia Sans Wide" w:hint="default"/>
      </w:rPr>
    </w:lvl>
    <w:lvl w:ilvl="1" w:tplc="278A3946">
      <w:start w:val="160"/>
      <w:numFmt w:val="bullet"/>
      <w:lvlText w:val="+"/>
      <w:lvlJc w:val="left"/>
      <w:pPr>
        <w:tabs>
          <w:tab w:val="num" w:pos="860"/>
        </w:tabs>
        <w:ind w:left="860" w:hanging="360"/>
      </w:pPr>
      <w:rPr>
        <w:rFonts w:ascii="Nokia Sans Wide" w:hAnsi="Nokia Sans Wide" w:hint="default"/>
        <w:b/>
      </w:rPr>
    </w:lvl>
    <w:lvl w:ilvl="2" w:tplc="05F4D59E">
      <w:start w:val="1"/>
      <w:numFmt w:val="bullet"/>
      <w:lvlText w:val="+"/>
      <w:lvlJc w:val="left"/>
      <w:pPr>
        <w:tabs>
          <w:tab w:val="num" w:pos="2160"/>
        </w:tabs>
        <w:ind w:left="2160" w:hanging="360"/>
      </w:pPr>
      <w:rPr>
        <w:rFonts w:ascii="Nokia Sans Wide" w:hAnsi="Nokia Sans Wide" w:hint="default"/>
      </w:rPr>
    </w:lvl>
    <w:lvl w:ilvl="3" w:tplc="B90A52F0">
      <w:start w:val="1"/>
      <w:numFmt w:val="bullet"/>
      <w:lvlText w:val="+"/>
      <w:lvlJc w:val="left"/>
      <w:pPr>
        <w:tabs>
          <w:tab w:val="num" w:pos="2880"/>
        </w:tabs>
        <w:ind w:left="2880" w:hanging="360"/>
      </w:pPr>
      <w:rPr>
        <w:rFonts w:ascii="Nokia Sans Wide" w:hAnsi="Nokia Sans Wide" w:hint="default"/>
      </w:rPr>
    </w:lvl>
    <w:lvl w:ilvl="4" w:tplc="22627E72" w:tentative="1">
      <w:start w:val="1"/>
      <w:numFmt w:val="bullet"/>
      <w:lvlText w:val="+"/>
      <w:lvlJc w:val="left"/>
      <w:pPr>
        <w:tabs>
          <w:tab w:val="num" w:pos="3600"/>
        </w:tabs>
        <w:ind w:left="3600" w:hanging="360"/>
      </w:pPr>
      <w:rPr>
        <w:rFonts w:ascii="Nokia Sans Wide" w:hAnsi="Nokia Sans Wide" w:hint="default"/>
      </w:rPr>
    </w:lvl>
    <w:lvl w:ilvl="5" w:tplc="49FE219A" w:tentative="1">
      <w:start w:val="1"/>
      <w:numFmt w:val="bullet"/>
      <w:lvlText w:val="+"/>
      <w:lvlJc w:val="left"/>
      <w:pPr>
        <w:tabs>
          <w:tab w:val="num" w:pos="4320"/>
        </w:tabs>
        <w:ind w:left="4320" w:hanging="360"/>
      </w:pPr>
      <w:rPr>
        <w:rFonts w:ascii="Nokia Sans Wide" w:hAnsi="Nokia Sans Wide" w:hint="default"/>
      </w:rPr>
    </w:lvl>
    <w:lvl w:ilvl="6" w:tplc="60343FDC" w:tentative="1">
      <w:start w:val="1"/>
      <w:numFmt w:val="bullet"/>
      <w:lvlText w:val="+"/>
      <w:lvlJc w:val="left"/>
      <w:pPr>
        <w:tabs>
          <w:tab w:val="num" w:pos="5040"/>
        </w:tabs>
        <w:ind w:left="5040" w:hanging="360"/>
      </w:pPr>
      <w:rPr>
        <w:rFonts w:ascii="Nokia Sans Wide" w:hAnsi="Nokia Sans Wide" w:hint="default"/>
      </w:rPr>
    </w:lvl>
    <w:lvl w:ilvl="7" w:tplc="2F9E3C94" w:tentative="1">
      <w:start w:val="1"/>
      <w:numFmt w:val="bullet"/>
      <w:lvlText w:val="+"/>
      <w:lvlJc w:val="left"/>
      <w:pPr>
        <w:tabs>
          <w:tab w:val="num" w:pos="5760"/>
        </w:tabs>
        <w:ind w:left="5760" w:hanging="360"/>
      </w:pPr>
      <w:rPr>
        <w:rFonts w:ascii="Nokia Sans Wide" w:hAnsi="Nokia Sans Wide" w:hint="default"/>
      </w:rPr>
    </w:lvl>
    <w:lvl w:ilvl="8" w:tplc="4F9A5AB6" w:tentative="1">
      <w:start w:val="1"/>
      <w:numFmt w:val="bullet"/>
      <w:lvlText w:val="+"/>
      <w:lvlJc w:val="left"/>
      <w:pPr>
        <w:tabs>
          <w:tab w:val="num" w:pos="6480"/>
        </w:tabs>
        <w:ind w:left="6480" w:hanging="360"/>
      </w:pPr>
      <w:rPr>
        <w:rFonts w:ascii="Nokia Sans Wide" w:hAnsi="Nokia Sans Wide" w:hint="default"/>
      </w:rPr>
    </w:lvl>
  </w:abstractNum>
  <w:abstractNum w:abstractNumId="16">
    <w:nsid w:val="460911F6"/>
    <w:multiLevelType w:val="hybridMultilevel"/>
    <w:tmpl w:val="65865D7C"/>
    <w:lvl w:ilvl="0" w:tplc="BD90F0BE">
      <w:start w:val="1"/>
      <w:numFmt w:val="bullet"/>
      <w:lvlText w:val="-"/>
      <w:lvlJc w:val="left"/>
      <w:pPr>
        <w:tabs>
          <w:tab w:val="num" w:pos="720"/>
        </w:tabs>
        <w:ind w:left="720" w:hanging="360"/>
      </w:pPr>
      <w:rPr>
        <w:rFonts w:ascii="Nokia Sans Wide" w:hAnsi="Nokia Sans Wide" w:hint="default"/>
      </w:rPr>
    </w:lvl>
    <w:lvl w:ilvl="1" w:tplc="38ACAF3A">
      <w:start w:val="160"/>
      <w:numFmt w:val="bullet"/>
      <w:lvlText w:val="-"/>
      <w:lvlJc w:val="left"/>
      <w:pPr>
        <w:tabs>
          <w:tab w:val="num" w:pos="1440"/>
        </w:tabs>
        <w:ind w:left="1440" w:hanging="360"/>
      </w:pPr>
      <w:rPr>
        <w:rFonts w:ascii="Nokia Sans Wide" w:hAnsi="Nokia Sans Wide" w:hint="default"/>
      </w:rPr>
    </w:lvl>
    <w:lvl w:ilvl="2" w:tplc="BAB0A7AC">
      <w:start w:val="160"/>
      <w:numFmt w:val="bullet"/>
      <w:lvlText w:val="•"/>
      <w:lvlJc w:val="left"/>
      <w:pPr>
        <w:tabs>
          <w:tab w:val="num" w:pos="2160"/>
        </w:tabs>
        <w:ind w:left="2160" w:hanging="360"/>
      </w:pPr>
      <w:rPr>
        <w:rFonts w:ascii="Nokia Sans Wide" w:hAnsi="Nokia Sans Wide" w:hint="default"/>
      </w:rPr>
    </w:lvl>
    <w:lvl w:ilvl="3" w:tplc="222083AC" w:tentative="1">
      <w:start w:val="1"/>
      <w:numFmt w:val="bullet"/>
      <w:lvlText w:val="-"/>
      <w:lvlJc w:val="left"/>
      <w:pPr>
        <w:tabs>
          <w:tab w:val="num" w:pos="2880"/>
        </w:tabs>
        <w:ind w:left="2880" w:hanging="360"/>
      </w:pPr>
      <w:rPr>
        <w:rFonts w:ascii="Nokia Sans Wide" w:hAnsi="Nokia Sans Wide" w:hint="default"/>
      </w:rPr>
    </w:lvl>
    <w:lvl w:ilvl="4" w:tplc="FB5A42CE" w:tentative="1">
      <w:start w:val="1"/>
      <w:numFmt w:val="bullet"/>
      <w:lvlText w:val="-"/>
      <w:lvlJc w:val="left"/>
      <w:pPr>
        <w:tabs>
          <w:tab w:val="num" w:pos="3600"/>
        </w:tabs>
        <w:ind w:left="3600" w:hanging="360"/>
      </w:pPr>
      <w:rPr>
        <w:rFonts w:ascii="Nokia Sans Wide" w:hAnsi="Nokia Sans Wide" w:hint="default"/>
      </w:rPr>
    </w:lvl>
    <w:lvl w:ilvl="5" w:tplc="2C88E142" w:tentative="1">
      <w:start w:val="1"/>
      <w:numFmt w:val="bullet"/>
      <w:lvlText w:val="-"/>
      <w:lvlJc w:val="left"/>
      <w:pPr>
        <w:tabs>
          <w:tab w:val="num" w:pos="4320"/>
        </w:tabs>
        <w:ind w:left="4320" w:hanging="360"/>
      </w:pPr>
      <w:rPr>
        <w:rFonts w:ascii="Nokia Sans Wide" w:hAnsi="Nokia Sans Wide" w:hint="default"/>
      </w:rPr>
    </w:lvl>
    <w:lvl w:ilvl="6" w:tplc="2722A610" w:tentative="1">
      <w:start w:val="1"/>
      <w:numFmt w:val="bullet"/>
      <w:lvlText w:val="-"/>
      <w:lvlJc w:val="left"/>
      <w:pPr>
        <w:tabs>
          <w:tab w:val="num" w:pos="5040"/>
        </w:tabs>
        <w:ind w:left="5040" w:hanging="360"/>
      </w:pPr>
      <w:rPr>
        <w:rFonts w:ascii="Nokia Sans Wide" w:hAnsi="Nokia Sans Wide" w:hint="default"/>
      </w:rPr>
    </w:lvl>
    <w:lvl w:ilvl="7" w:tplc="5060C5B6" w:tentative="1">
      <w:start w:val="1"/>
      <w:numFmt w:val="bullet"/>
      <w:lvlText w:val="-"/>
      <w:lvlJc w:val="left"/>
      <w:pPr>
        <w:tabs>
          <w:tab w:val="num" w:pos="5760"/>
        </w:tabs>
        <w:ind w:left="5760" w:hanging="360"/>
      </w:pPr>
      <w:rPr>
        <w:rFonts w:ascii="Nokia Sans Wide" w:hAnsi="Nokia Sans Wide" w:hint="default"/>
      </w:rPr>
    </w:lvl>
    <w:lvl w:ilvl="8" w:tplc="8CC846C8" w:tentative="1">
      <w:start w:val="1"/>
      <w:numFmt w:val="bullet"/>
      <w:lvlText w:val="-"/>
      <w:lvlJc w:val="left"/>
      <w:pPr>
        <w:tabs>
          <w:tab w:val="num" w:pos="6480"/>
        </w:tabs>
        <w:ind w:left="6480" w:hanging="360"/>
      </w:pPr>
      <w:rPr>
        <w:rFonts w:ascii="Nokia Sans Wide" w:hAnsi="Nokia Sans Wide" w:hint="default"/>
      </w:rPr>
    </w:lvl>
  </w:abstractNum>
  <w:abstractNum w:abstractNumId="17">
    <w:nsid w:val="4A9E5FAA"/>
    <w:multiLevelType w:val="singleLevel"/>
    <w:tmpl w:val="04090017"/>
    <w:lvl w:ilvl="0">
      <w:start w:val="1"/>
      <w:numFmt w:val="lowerLetter"/>
      <w:lvlText w:val="%1)"/>
      <w:lvlJc w:val="left"/>
      <w:pPr>
        <w:tabs>
          <w:tab w:val="num" w:pos="360"/>
        </w:tabs>
        <w:ind w:left="360" w:hanging="360"/>
      </w:pPr>
    </w:lvl>
  </w:abstractNum>
  <w:abstractNum w:abstractNumId="18">
    <w:nsid w:val="5A204DB0"/>
    <w:multiLevelType w:val="hybridMultilevel"/>
    <w:tmpl w:val="591E407C"/>
    <w:lvl w:ilvl="0" w:tplc="46720B08">
      <w:start w:val="1"/>
      <w:numFmt w:val="bullet"/>
      <w:lvlText w:val="+"/>
      <w:lvlJc w:val="left"/>
      <w:pPr>
        <w:tabs>
          <w:tab w:val="num" w:pos="720"/>
        </w:tabs>
        <w:ind w:left="720" w:hanging="360"/>
      </w:pPr>
      <w:rPr>
        <w:rFonts w:ascii="Nokia Sans Wide" w:hAnsi="Nokia Sans Wide" w:hint="default"/>
      </w:rPr>
    </w:lvl>
    <w:lvl w:ilvl="1" w:tplc="8C6A5EC2">
      <w:start w:val="160"/>
      <w:numFmt w:val="bullet"/>
      <w:lvlText w:val="+"/>
      <w:lvlJc w:val="left"/>
      <w:pPr>
        <w:tabs>
          <w:tab w:val="num" w:pos="1440"/>
        </w:tabs>
        <w:ind w:left="1440" w:hanging="360"/>
      </w:pPr>
      <w:rPr>
        <w:rFonts w:ascii="Nokia Sans Wide" w:hAnsi="Nokia Sans Wide" w:hint="default"/>
      </w:rPr>
    </w:lvl>
    <w:lvl w:ilvl="2" w:tplc="AEC43A32">
      <w:start w:val="1"/>
      <w:numFmt w:val="bullet"/>
      <w:lvlText w:val="+"/>
      <w:lvlJc w:val="left"/>
      <w:pPr>
        <w:tabs>
          <w:tab w:val="num" w:pos="2160"/>
        </w:tabs>
        <w:ind w:left="2160" w:hanging="360"/>
      </w:pPr>
      <w:rPr>
        <w:rFonts w:ascii="Nokia Sans Wide" w:hAnsi="Nokia Sans Wide" w:hint="default"/>
      </w:rPr>
    </w:lvl>
    <w:lvl w:ilvl="3" w:tplc="06C4EA60" w:tentative="1">
      <w:start w:val="1"/>
      <w:numFmt w:val="bullet"/>
      <w:lvlText w:val="+"/>
      <w:lvlJc w:val="left"/>
      <w:pPr>
        <w:tabs>
          <w:tab w:val="num" w:pos="2880"/>
        </w:tabs>
        <w:ind w:left="2880" w:hanging="360"/>
      </w:pPr>
      <w:rPr>
        <w:rFonts w:ascii="Nokia Sans Wide" w:hAnsi="Nokia Sans Wide" w:hint="default"/>
      </w:rPr>
    </w:lvl>
    <w:lvl w:ilvl="4" w:tplc="F47610EC" w:tentative="1">
      <w:start w:val="1"/>
      <w:numFmt w:val="bullet"/>
      <w:lvlText w:val="+"/>
      <w:lvlJc w:val="left"/>
      <w:pPr>
        <w:tabs>
          <w:tab w:val="num" w:pos="3600"/>
        </w:tabs>
        <w:ind w:left="3600" w:hanging="360"/>
      </w:pPr>
      <w:rPr>
        <w:rFonts w:ascii="Nokia Sans Wide" w:hAnsi="Nokia Sans Wide" w:hint="default"/>
      </w:rPr>
    </w:lvl>
    <w:lvl w:ilvl="5" w:tplc="B0E27FAA" w:tentative="1">
      <w:start w:val="1"/>
      <w:numFmt w:val="bullet"/>
      <w:lvlText w:val="+"/>
      <w:lvlJc w:val="left"/>
      <w:pPr>
        <w:tabs>
          <w:tab w:val="num" w:pos="4320"/>
        </w:tabs>
        <w:ind w:left="4320" w:hanging="360"/>
      </w:pPr>
      <w:rPr>
        <w:rFonts w:ascii="Nokia Sans Wide" w:hAnsi="Nokia Sans Wide" w:hint="default"/>
      </w:rPr>
    </w:lvl>
    <w:lvl w:ilvl="6" w:tplc="24ECCD40" w:tentative="1">
      <w:start w:val="1"/>
      <w:numFmt w:val="bullet"/>
      <w:lvlText w:val="+"/>
      <w:lvlJc w:val="left"/>
      <w:pPr>
        <w:tabs>
          <w:tab w:val="num" w:pos="5040"/>
        </w:tabs>
        <w:ind w:left="5040" w:hanging="360"/>
      </w:pPr>
      <w:rPr>
        <w:rFonts w:ascii="Nokia Sans Wide" w:hAnsi="Nokia Sans Wide" w:hint="default"/>
      </w:rPr>
    </w:lvl>
    <w:lvl w:ilvl="7" w:tplc="C62E6E20" w:tentative="1">
      <w:start w:val="1"/>
      <w:numFmt w:val="bullet"/>
      <w:lvlText w:val="+"/>
      <w:lvlJc w:val="left"/>
      <w:pPr>
        <w:tabs>
          <w:tab w:val="num" w:pos="5760"/>
        </w:tabs>
        <w:ind w:left="5760" w:hanging="360"/>
      </w:pPr>
      <w:rPr>
        <w:rFonts w:ascii="Nokia Sans Wide" w:hAnsi="Nokia Sans Wide" w:hint="default"/>
      </w:rPr>
    </w:lvl>
    <w:lvl w:ilvl="8" w:tplc="4BFC8FBA" w:tentative="1">
      <w:start w:val="1"/>
      <w:numFmt w:val="bullet"/>
      <w:lvlText w:val="+"/>
      <w:lvlJc w:val="left"/>
      <w:pPr>
        <w:tabs>
          <w:tab w:val="num" w:pos="6480"/>
        </w:tabs>
        <w:ind w:left="6480" w:hanging="360"/>
      </w:pPr>
      <w:rPr>
        <w:rFonts w:ascii="Nokia Sans Wide" w:hAnsi="Nokia Sans Wide" w:hint="default"/>
      </w:rPr>
    </w:lvl>
  </w:abstractNum>
  <w:abstractNum w:abstractNumId="19">
    <w:nsid w:val="6CB5269E"/>
    <w:multiLevelType w:val="hybridMultilevel"/>
    <w:tmpl w:val="96D863A8"/>
    <w:lvl w:ilvl="0" w:tplc="2F3EE400">
      <w:start w:val="1"/>
      <w:numFmt w:val="bullet"/>
      <w:lvlText w:val="-"/>
      <w:lvlJc w:val="left"/>
      <w:pPr>
        <w:tabs>
          <w:tab w:val="num" w:pos="720"/>
        </w:tabs>
        <w:ind w:left="720" w:hanging="360"/>
      </w:pPr>
      <w:rPr>
        <w:rFonts w:ascii="Nokia Sans Wide" w:hAnsi="Nokia Sans Wide" w:hint="default"/>
      </w:rPr>
    </w:lvl>
    <w:lvl w:ilvl="1" w:tplc="4FF83010">
      <w:start w:val="160"/>
      <w:numFmt w:val="bullet"/>
      <w:lvlText w:val="-"/>
      <w:lvlJc w:val="left"/>
      <w:pPr>
        <w:tabs>
          <w:tab w:val="num" w:pos="1440"/>
        </w:tabs>
        <w:ind w:left="1440" w:hanging="360"/>
      </w:pPr>
      <w:rPr>
        <w:rFonts w:ascii="Nokia Sans Wide" w:hAnsi="Nokia Sans Wide" w:hint="default"/>
      </w:rPr>
    </w:lvl>
    <w:lvl w:ilvl="2" w:tplc="5002BB5A" w:tentative="1">
      <w:start w:val="1"/>
      <w:numFmt w:val="bullet"/>
      <w:lvlText w:val="-"/>
      <w:lvlJc w:val="left"/>
      <w:pPr>
        <w:tabs>
          <w:tab w:val="num" w:pos="2160"/>
        </w:tabs>
        <w:ind w:left="2160" w:hanging="360"/>
      </w:pPr>
      <w:rPr>
        <w:rFonts w:ascii="Nokia Sans Wide" w:hAnsi="Nokia Sans Wide" w:hint="default"/>
      </w:rPr>
    </w:lvl>
    <w:lvl w:ilvl="3" w:tplc="18C82F86" w:tentative="1">
      <w:start w:val="1"/>
      <w:numFmt w:val="bullet"/>
      <w:lvlText w:val="-"/>
      <w:lvlJc w:val="left"/>
      <w:pPr>
        <w:tabs>
          <w:tab w:val="num" w:pos="2880"/>
        </w:tabs>
        <w:ind w:left="2880" w:hanging="360"/>
      </w:pPr>
      <w:rPr>
        <w:rFonts w:ascii="Nokia Sans Wide" w:hAnsi="Nokia Sans Wide" w:hint="default"/>
      </w:rPr>
    </w:lvl>
    <w:lvl w:ilvl="4" w:tplc="7FB4C024" w:tentative="1">
      <w:start w:val="1"/>
      <w:numFmt w:val="bullet"/>
      <w:lvlText w:val="-"/>
      <w:lvlJc w:val="left"/>
      <w:pPr>
        <w:tabs>
          <w:tab w:val="num" w:pos="3600"/>
        </w:tabs>
        <w:ind w:left="3600" w:hanging="360"/>
      </w:pPr>
      <w:rPr>
        <w:rFonts w:ascii="Nokia Sans Wide" w:hAnsi="Nokia Sans Wide" w:hint="default"/>
      </w:rPr>
    </w:lvl>
    <w:lvl w:ilvl="5" w:tplc="A7DC15E8" w:tentative="1">
      <w:start w:val="1"/>
      <w:numFmt w:val="bullet"/>
      <w:lvlText w:val="-"/>
      <w:lvlJc w:val="left"/>
      <w:pPr>
        <w:tabs>
          <w:tab w:val="num" w:pos="4320"/>
        </w:tabs>
        <w:ind w:left="4320" w:hanging="360"/>
      </w:pPr>
      <w:rPr>
        <w:rFonts w:ascii="Nokia Sans Wide" w:hAnsi="Nokia Sans Wide" w:hint="default"/>
      </w:rPr>
    </w:lvl>
    <w:lvl w:ilvl="6" w:tplc="BFC200F8" w:tentative="1">
      <w:start w:val="1"/>
      <w:numFmt w:val="bullet"/>
      <w:lvlText w:val="-"/>
      <w:lvlJc w:val="left"/>
      <w:pPr>
        <w:tabs>
          <w:tab w:val="num" w:pos="5040"/>
        </w:tabs>
        <w:ind w:left="5040" w:hanging="360"/>
      </w:pPr>
      <w:rPr>
        <w:rFonts w:ascii="Nokia Sans Wide" w:hAnsi="Nokia Sans Wide" w:hint="default"/>
      </w:rPr>
    </w:lvl>
    <w:lvl w:ilvl="7" w:tplc="668A45F4" w:tentative="1">
      <w:start w:val="1"/>
      <w:numFmt w:val="bullet"/>
      <w:lvlText w:val="-"/>
      <w:lvlJc w:val="left"/>
      <w:pPr>
        <w:tabs>
          <w:tab w:val="num" w:pos="5760"/>
        </w:tabs>
        <w:ind w:left="5760" w:hanging="360"/>
      </w:pPr>
      <w:rPr>
        <w:rFonts w:ascii="Nokia Sans Wide" w:hAnsi="Nokia Sans Wide" w:hint="default"/>
      </w:rPr>
    </w:lvl>
    <w:lvl w:ilvl="8" w:tplc="057E04B4" w:tentative="1">
      <w:start w:val="1"/>
      <w:numFmt w:val="bullet"/>
      <w:lvlText w:val="-"/>
      <w:lvlJc w:val="left"/>
      <w:pPr>
        <w:tabs>
          <w:tab w:val="num" w:pos="6480"/>
        </w:tabs>
        <w:ind w:left="6480" w:hanging="360"/>
      </w:pPr>
      <w:rPr>
        <w:rFonts w:ascii="Nokia Sans Wide" w:hAnsi="Nokia Sans Wide" w:hint="default"/>
      </w:rPr>
    </w:lvl>
  </w:abstractNum>
  <w:abstractNum w:abstractNumId="20">
    <w:nsid w:val="71257B0C"/>
    <w:multiLevelType w:val="hybridMultilevel"/>
    <w:tmpl w:val="9D843A7E"/>
    <w:lvl w:ilvl="0" w:tplc="4E34979E">
      <w:start w:val="1"/>
      <w:numFmt w:val="bullet"/>
      <w:lvlText w:val="+"/>
      <w:lvlJc w:val="left"/>
      <w:pPr>
        <w:tabs>
          <w:tab w:val="num" w:pos="720"/>
        </w:tabs>
        <w:ind w:left="720" w:hanging="360"/>
      </w:pPr>
      <w:rPr>
        <w:rFonts w:ascii="Nokia Sans Wide" w:hAnsi="Nokia Sans Wide" w:hint="default"/>
      </w:rPr>
    </w:lvl>
    <w:lvl w:ilvl="1" w:tplc="03FE797A">
      <w:start w:val="160"/>
      <w:numFmt w:val="bullet"/>
      <w:lvlText w:val="+"/>
      <w:lvlJc w:val="left"/>
      <w:pPr>
        <w:tabs>
          <w:tab w:val="num" w:pos="1440"/>
        </w:tabs>
        <w:ind w:left="1440" w:hanging="360"/>
      </w:pPr>
      <w:rPr>
        <w:rFonts w:ascii="Nokia Sans Wide" w:hAnsi="Nokia Sans Wide" w:hint="default"/>
      </w:rPr>
    </w:lvl>
    <w:lvl w:ilvl="2" w:tplc="A38A97EA">
      <w:start w:val="1"/>
      <w:numFmt w:val="bullet"/>
      <w:lvlText w:val="+"/>
      <w:lvlJc w:val="left"/>
      <w:pPr>
        <w:tabs>
          <w:tab w:val="num" w:pos="2160"/>
        </w:tabs>
        <w:ind w:left="2160" w:hanging="360"/>
      </w:pPr>
      <w:rPr>
        <w:rFonts w:ascii="Nokia Sans Wide" w:hAnsi="Nokia Sans Wide" w:hint="default"/>
      </w:rPr>
    </w:lvl>
    <w:lvl w:ilvl="3" w:tplc="51803274">
      <w:start w:val="1"/>
      <w:numFmt w:val="bullet"/>
      <w:lvlText w:val="+"/>
      <w:lvlJc w:val="left"/>
      <w:pPr>
        <w:tabs>
          <w:tab w:val="num" w:pos="2880"/>
        </w:tabs>
        <w:ind w:left="2880" w:hanging="360"/>
      </w:pPr>
      <w:rPr>
        <w:rFonts w:ascii="Nokia Sans Wide" w:hAnsi="Nokia Sans Wide" w:hint="default"/>
      </w:rPr>
    </w:lvl>
    <w:lvl w:ilvl="4" w:tplc="EC2A941C" w:tentative="1">
      <w:start w:val="1"/>
      <w:numFmt w:val="bullet"/>
      <w:lvlText w:val="+"/>
      <w:lvlJc w:val="left"/>
      <w:pPr>
        <w:tabs>
          <w:tab w:val="num" w:pos="3600"/>
        </w:tabs>
        <w:ind w:left="3600" w:hanging="360"/>
      </w:pPr>
      <w:rPr>
        <w:rFonts w:ascii="Nokia Sans Wide" w:hAnsi="Nokia Sans Wide" w:hint="default"/>
      </w:rPr>
    </w:lvl>
    <w:lvl w:ilvl="5" w:tplc="638A3E64" w:tentative="1">
      <w:start w:val="1"/>
      <w:numFmt w:val="bullet"/>
      <w:lvlText w:val="+"/>
      <w:lvlJc w:val="left"/>
      <w:pPr>
        <w:tabs>
          <w:tab w:val="num" w:pos="4320"/>
        </w:tabs>
        <w:ind w:left="4320" w:hanging="360"/>
      </w:pPr>
      <w:rPr>
        <w:rFonts w:ascii="Nokia Sans Wide" w:hAnsi="Nokia Sans Wide" w:hint="default"/>
      </w:rPr>
    </w:lvl>
    <w:lvl w:ilvl="6" w:tplc="13D4FCE6" w:tentative="1">
      <w:start w:val="1"/>
      <w:numFmt w:val="bullet"/>
      <w:lvlText w:val="+"/>
      <w:lvlJc w:val="left"/>
      <w:pPr>
        <w:tabs>
          <w:tab w:val="num" w:pos="5040"/>
        </w:tabs>
        <w:ind w:left="5040" w:hanging="360"/>
      </w:pPr>
      <w:rPr>
        <w:rFonts w:ascii="Nokia Sans Wide" w:hAnsi="Nokia Sans Wide" w:hint="default"/>
      </w:rPr>
    </w:lvl>
    <w:lvl w:ilvl="7" w:tplc="C6E4C992" w:tentative="1">
      <w:start w:val="1"/>
      <w:numFmt w:val="bullet"/>
      <w:lvlText w:val="+"/>
      <w:lvlJc w:val="left"/>
      <w:pPr>
        <w:tabs>
          <w:tab w:val="num" w:pos="5760"/>
        </w:tabs>
        <w:ind w:left="5760" w:hanging="360"/>
      </w:pPr>
      <w:rPr>
        <w:rFonts w:ascii="Nokia Sans Wide" w:hAnsi="Nokia Sans Wide" w:hint="default"/>
      </w:rPr>
    </w:lvl>
    <w:lvl w:ilvl="8" w:tplc="80B409B8" w:tentative="1">
      <w:start w:val="1"/>
      <w:numFmt w:val="bullet"/>
      <w:lvlText w:val="+"/>
      <w:lvlJc w:val="left"/>
      <w:pPr>
        <w:tabs>
          <w:tab w:val="num" w:pos="6480"/>
        </w:tabs>
        <w:ind w:left="6480" w:hanging="360"/>
      </w:pPr>
      <w:rPr>
        <w:rFonts w:ascii="Nokia Sans Wide" w:hAnsi="Nokia Sans Wide" w:hint="default"/>
      </w:rPr>
    </w:lvl>
  </w:abstractNum>
  <w:abstractNum w:abstractNumId="21">
    <w:nsid w:val="7B860AAD"/>
    <w:multiLevelType w:val="hybridMultilevel"/>
    <w:tmpl w:val="A20C21EE"/>
    <w:name w:val="WW8Num52"/>
    <w:lvl w:ilvl="0" w:tplc="B49C673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12"/>
  </w:num>
  <w:num w:numId="6">
    <w:abstractNumId w:val="15"/>
  </w:num>
  <w:num w:numId="7">
    <w:abstractNumId w:val="16"/>
  </w:num>
  <w:num w:numId="8">
    <w:abstractNumId w:val="18"/>
  </w:num>
  <w:num w:numId="9">
    <w:abstractNumId w:val="8"/>
  </w:num>
  <w:num w:numId="10">
    <w:abstractNumId w:val="20"/>
  </w:num>
  <w:num w:numId="11">
    <w:abstractNumId w:val="19"/>
  </w:num>
  <w:num w:numId="12">
    <w:abstractNumId w:val="14"/>
  </w:num>
  <w:num w:numId="13">
    <w:abstractNumId w:val="10"/>
  </w:num>
  <w:num w:numId="14">
    <w:abstractNumId w:val="11"/>
  </w:num>
  <w:num w:numId="15">
    <w:abstractNumId w:val="17"/>
  </w:num>
  <w:num w:numId="16">
    <w:abstractNumId w:val="9"/>
  </w:num>
  <w:num w:numId="17">
    <w:abstractNumId w:val="0"/>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F6"/>
    <w:rsid w:val="0009203D"/>
    <w:rsid w:val="000B27E6"/>
    <w:rsid w:val="00192EDC"/>
    <w:rsid w:val="001E33DB"/>
    <w:rsid w:val="002352AA"/>
    <w:rsid w:val="00260CC9"/>
    <w:rsid w:val="002C7995"/>
    <w:rsid w:val="0030183F"/>
    <w:rsid w:val="0035551C"/>
    <w:rsid w:val="00380EA2"/>
    <w:rsid w:val="003D66C5"/>
    <w:rsid w:val="003F6E2C"/>
    <w:rsid w:val="00424B8F"/>
    <w:rsid w:val="004424FD"/>
    <w:rsid w:val="0045074F"/>
    <w:rsid w:val="00463324"/>
    <w:rsid w:val="004A5609"/>
    <w:rsid w:val="004B0B15"/>
    <w:rsid w:val="004D2F0D"/>
    <w:rsid w:val="004E4873"/>
    <w:rsid w:val="00536DB5"/>
    <w:rsid w:val="005F7933"/>
    <w:rsid w:val="00831B84"/>
    <w:rsid w:val="00871554"/>
    <w:rsid w:val="008D72BD"/>
    <w:rsid w:val="008F1C07"/>
    <w:rsid w:val="0092289A"/>
    <w:rsid w:val="009306DB"/>
    <w:rsid w:val="009507F6"/>
    <w:rsid w:val="00961298"/>
    <w:rsid w:val="009A0FD2"/>
    <w:rsid w:val="009D4A8C"/>
    <w:rsid w:val="009E6DDF"/>
    <w:rsid w:val="00A129C6"/>
    <w:rsid w:val="00A13D38"/>
    <w:rsid w:val="00A14B7C"/>
    <w:rsid w:val="00BE5359"/>
    <w:rsid w:val="00C00B35"/>
    <w:rsid w:val="00C3218E"/>
    <w:rsid w:val="00C402DB"/>
    <w:rsid w:val="00C55D9B"/>
    <w:rsid w:val="00C644A0"/>
    <w:rsid w:val="00CB0F83"/>
    <w:rsid w:val="00CF09D4"/>
    <w:rsid w:val="00CF1461"/>
    <w:rsid w:val="00D25D39"/>
    <w:rsid w:val="00D37E91"/>
    <w:rsid w:val="00D511C5"/>
    <w:rsid w:val="00D84EB0"/>
    <w:rsid w:val="00DA0D42"/>
    <w:rsid w:val="00DD4FA8"/>
    <w:rsid w:val="00E138D4"/>
    <w:rsid w:val="00E33964"/>
    <w:rsid w:val="00E4286C"/>
    <w:rsid w:val="00E45654"/>
    <w:rsid w:val="00E60A26"/>
    <w:rsid w:val="00E65ADE"/>
    <w:rsid w:val="00EA0EC7"/>
    <w:rsid w:val="00EE36A5"/>
    <w:rsid w:val="00F2310A"/>
    <w:rsid w:val="00F72826"/>
    <w:rsid w:val="00FA5065"/>
    <w:rsid w:val="00FD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lang w:eastAsia="ar-SA"/>
    </w:rPr>
  </w:style>
  <w:style w:type="paragraph" w:styleId="berschrift1">
    <w:name w:val="heading 1"/>
    <w:basedOn w:val="Standard"/>
    <w:next w:val="Standard"/>
    <w:link w:val="berschrift1Zchn"/>
    <w:autoRedefine/>
    <w:qFormat/>
    <w:rsid w:val="00FA5065"/>
    <w:pPr>
      <w:keepNext/>
      <w:widowControl w:val="0"/>
      <w:numPr>
        <w:numId w:val="1"/>
      </w:numPr>
      <w:spacing w:before="360" w:after="240"/>
      <w:ind w:left="431" w:hanging="431"/>
      <w:outlineLvl w:val="0"/>
    </w:pPr>
    <w:rPr>
      <w:b/>
    </w:rPr>
  </w:style>
  <w:style w:type="paragraph" w:styleId="berschrift2">
    <w:name w:val="heading 2"/>
    <w:basedOn w:val="Standard"/>
    <w:next w:val="Standard"/>
    <w:link w:val="berschrift2Zchn"/>
    <w:qFormat/>
    <w:pPr>
      <w:keepNext/>
      <w:numPr>
        <w:ilvl w:val="1"/>
        <w:numId w:val="1"/>
      </w:numPr>
      <w:tabs>
        <w:tab w:val="left" w:pos="8789"/>
      </w:tabs>
      <w:outlineLvl w:val="1"/>
    </w:pPr>
    <w:rPr>
      <w:rFonts w:ascii="Arial" w:hAnsi="Arial"/>
      <w:b/>
      <w:bCs/>
      <w:sz w:val="24"/>
      <w:szCs w:val="24"/>
    </w:rPr>
  </w:style>
  <w:style w:type="paragraph" w:styleId="berschrift3">
    <w:name w:val="heading 3"/>
    <w:basedOn w:val="Standard"/>
    <w:next w:val="Standard"/>
    <w:link w:val="berschrift3Zchn"/>
    <w:qFormat/>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qFormat/>
    <w:pPr>
      <w:spacing w:before="240" w:after="60"/>
      <w:outlineLvl w:val="4"/>
    </w:pPr>
    <w:rPr>
      <w:b/>
      <w:bCs/>
      <w:i/>
      <w:iCs/>
      <w:sz w:val="26"/>
      <w:szCs w:val="26"/>
    </w:rPr>
  </w:style>
  <w:style w:type="paragraph" w:styleId="berschrift6">
    <w:name w:val="heading 6"/>
    <w:basedOn w:val="Standard"/>
    <w:next w:val="Standard"/>
    <w:link w:val="berschrift6Zchn"/>
    <w:qFormat/>
    <w:pPr>
      <w:numPr>
        <w:ilvl w:val="5"/>
        <w:numId w:val="1"/>
      </w:numPr>
      <w:spacing w:before="240" w:after="60"/>
      <w:outlineLvl w:val="5"/>
    </w:pPr>
    <w:rPr>
      <w:b/>
      <w:bCs/>
      <w:sz w:val="22"/>
      <w:szCs w:val="22"/>
    </w:rPr>
  </w:style>
  <w:style w:type="paragraph" w:styleId="berschrift7">
    <w:name w:val="heading 7"/>
    <w:basedOn w:val="Standard"/>
    <w:next w:val="Standard"/>
    <w:link w:val="berschrift7Zchn"/>
    <w:qFormat/>
    <w:pPr>
      <w:numPr>
        <w:ilvl w:val="6"/>
        <w:numId w:val="1"/>
      </w:numPr>
      <w:spacing w:before="240" w:after="60"/>
      <w:outlineLvl w:val="6"/>
    </w:pPr>
    <w:rPr>
      <w:sz w:val="24"/>
      <w:szCs w:val="24"/>
    </w:rPr>
  </w:style>
  <w:style w:type="paragraph" w:styleId="berschrift8">
    <w:name w:val="heading 8"/>
    <w:basedOn w:val="Standard"/>
    <w:next w:val="Standard"/>
    <w:link w:val="berschrift8Zchn"/>
    <w:qFormat/>
    <w:pPr>
      <w:numPr>
        <w:ilvl w:val="7"/>
        <w:numId w:val="1"/>
      </w:numPr>
      <w:spacing w:before="240" w:after="60"/>
      <w:outlineLvl w:val="7"/>
    </w:pPr>
    <w:rPr>
      <w:i/>
      <w:iCs/>
      <w:sz w:val="24"/>
      <w:szCs w:val="24"/>
    </w:rPr>
  </w:style>
  <w:style w:type="paragraph" w:styleId="berschrift9">
    <w:name w:val="heading 9"/>
    <w:basedOn w:val="Standard"/>
    <w:next w:val="Standard"/>
    <w:link w:val="berschrift9Zchn"/>
    <w:qFormat/>
    <w:pPr>
      <w:numPr>
        <w:ilvl w:val="8"/>
        <w:numId w:val="1"/>
      </w:num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A5065"/>
    <w:rPr>
      <w:b/>
      <w:lang w:val="en-GB" w:eastAsia="ar-SA"/>
    </w:rPr>
  </w:style>
  <w:style w:type="character" w:customStyle="1" w:styleId="berschrift2Zchn">
    <w:name w:val="Überschrift 2 Zchn"/>
    <w:link w:val="berschrift2"/>
    <w:rPr>
      <w:rFonts w:ascii="Arial" w:hAnsi="Arial"/>
      <w:b/>
      <w:bCs/>
      <w:sz w:val="24"/>
      <w:szCs w:val="24"/>
      <w:lang w:val="en-GB" w:eastAsia="ar-SA" w:bidi="ar-SA"/>
    </w:rPr>
  </w:style>
  <w:style w:type="character" w:customStyle="1" w:styleId="berschrift3Zchn">
    <w:name w:val="Überschrift 3 Zchn"/>
    <w:link w:val="berschrift3"/>
    <w:rPr>
      <w:rFonts w:ascii="Arial" w:hAnsi="Arial" w:cs="Arial"/>
      <w:b/>
      <w:bCs/>
      <w:sz w:val="26"/>
      <w:szCs w:val="26"/>
      <w:lang w:val="en-GB" w:eastAsia="ar-SA" w:bidi="ar-SA"/>
    </w:rPr>
  </w:style>
  <w:style w:type="character" w:customStyle="1" w:styleId="berschrift4Zchn">
    <w:name w:val="Überschrift 4 Zchn"/>
    <w:link w:val="berschrift4"/>
    <w:rPr>
      <w:b/>
      <w:bCs/>
      <w:sz w:val="28"/>
      <w:szCs w:val="28"/>
      <w:lang w:val="en-GB" w:eastAsia="ar-SA" w:bidi="ar-SA"/>
    </w:rPr>
  </w:style>
  <w:style w:type="character" w:customStyle="1" w:styleId="berschrift5Zchn">
    <w:name w:val="Überschrift 5 Zchn"/>
    <w:link w:val="berschrift5"/>
    <w:rPr>
      <w:b/>
      <w:bCs/>
      <w:i/>
      <w:iCs/>
      <w:sz w:val="26"/>
      <w:szCs w:val="26"/>
      <w:lang w:val="en-GB" w:eastAsia="ar-SA"/>
    </w:rPr>
  </w:style>
  <w:style w:type="character" w:customStyle="1" w:styleId="berschrift6Zchn">
    <w:name w:val="Überschrift 6 Zchn"/>
    <w:link w:val="berschrift6"/>
    <w:rPr>
      <w:b/>
      <w:bCs/>
      <w:sz w:val="22"/>
      <w:szCs w:val="22"/>
      <w:lang w:val="en-GB" w:eastAsia="ar-SA" w:bidi="ar-SA"/>
    </w:rPr>
  </w:style>
  <w:style w:type="character" w:customStyle="1" w:styleId="berschrift7Zchn">
    <w:name w:val="Überschrift 7 Zchn"/>
    <w:link w:val="berschrift7"/>
    <w:rPr>
      <w:sz w:val="24"/>
      <w:szCs w:val="24"/>
      <w:lang w:val="en-GB" w:eastAsia="ar-SA" w:bidi="ar-SA"/>
    </w:rPr>
  </w:style>
  <w:style w:type="character" w:customStyle="1" w:styleId="berschrift8Zchn">
    <w:name w:val="Überschrift 8 Zchn"/>
    <w:link w:val="berschrift8"/>
    <w:rPr>
      <w:i/>
      <w:iCs/>
      <w:sz w:val="24"/>
      <w:szCs w:val="24"/>
      <w:lang w:val="en-GB" w:eastAsia="ar-SA" w:bidi="ar-SA"/>
    </w:rPr>
  </w:style>
  <w:style w:type="character" w:customStyle="1" w:styleId="berschrift9Zchn">
    <w:name w:val="Überschrift 9 Zchn"/>
    <w:link w:val="berschrift9"/>
    <w:rPr>
      <w:rFonts w:ascii="Arial" w:hAnsi="Arial"/>
      <w:sz w:val="22"/>
      <w:szCs w:val="22"/>
      <w:lang w:val="en-GB" w:eastAsia="ar-SA" w:bidi="ar-SA"/>
    </w:rPr>
  </w:style>
  <w:style w:type="character" w:customStyle="1" w:styleId="WW8Num3z0">
    <w:name w:val="WW8Num3z0"/>
    <w:rPr>
      <w:sz w:val="28"/>
      <w:szCs w:val="28"/>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Symbol" w:hAnsi="Symbol"/>
    </w:rPr>
  </w:style>
  <w:style w:type="character" w:customStyle="1" w:styleId="WW8Num4z1">
    <w:name w:val="WW8Num4z1"/>
    <w:rPr>
      <w:rFonts w:ascii="Times New Roman" w:eastAsia="Times New Roman" w:hAnsi="Times New Roman" w:cs="Times New Roman"/>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4">
    <w:name w:val="WW8Num5z4"/>
    <w:rPr>
      <w:rFonts w:ascii="Courier New" w:hAnsi="Courier New" w:cs="Courier New"/>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Symbol" w:hAnsi="Symbol"/>
      <w:color w:val="auto"/>
    </w:rPr>
  </w:style>
  <w:style w:type="character" w:customStyle="1" w:styleId="WW8Num12z1">
    <w:name w:val="WW8Num12z1"/>
    <w:rPr>
      <w:color w:val="auto"/>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Wingdings"/>
    </w:rPr>
  </w:style>
  <w:style w:type="character" w:customStyle="1" w:styleId="WW8Num13z0">
    <w:name w:val="WW8Num13z0"/>
    <w:rPr>
      <w:rFonts w:ascii="Symbol" w:hAnsi="Symbol"/>
    </w:rPr>
  </w:style>
  <w:style w:type="character" w:customStyle="1" w:styleId="WW8Num13z1">
    <w:name w:val="WW8Num13z1"/>
    <w:rPr>
      <w:rFonts w:ascii="Times New Roman" w:eastAsia="Times New Roman" w:hAnsi="Times New Roman" w:cs="Times New Roman"/>
    </w:rPr>
  </w:style>
  <w:style w:type="character" w:customStyle="1" w:styleId="WW8Num13z2">
    <w:name w:val="WW8Num13z2"/>
    <w:rPr>
      <w:rFonts w:ascii="Wingdings" w:hAnsi="Wingdings"/>
    </w:rPr>
  </w:style>
  <w:style w:type="character" w:customStyle="1" w:styleId="WW8Num13z4">
    <w:name w:val="WW8Num13z4"/>
    <w:rPr>
      <w:rFonts w:ascii="Courier New" w:hAnsi="Courier New" w:cs="Courier New"/>
    </w:rPr>
  </w:style>
  <w:style w:type="character" w:customStyle="1" w:styleId="WW8Num14z0">
    <w:name w:val="WW8Num14z0"/>
    <w:rPr>
      <w:sz w:val="28"/>
      <w:szCs w:val="28"/>
    </w:rPr>
  </w:style>
  <w:style w:type="character" w:customStyle="1" w:styleId="WW8Num18z0">
    <w:name w:val="WW8Num18z0"/>
    <w:rPr>
      <w:rFonts w:ascii="Courier New" w:hAnsi="Courier New"/>
      <w:color w:val="auto"/>
    </w:rPr>
  </w:style>
  <w:style w:type="character" w:customStyle="1" w:styleId="WW8Num18z1">
    <w:name w:val="WW8Num18z1"/>
    <w:rPr>
      <w:color w:val="auto"/>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cs="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Courier New" w:hAnsi="Courier New"/>
      <w:color w:val="auto"/>
    </w:rPr>
  </w:style>
  <w:style w:type="character" w:customStyle="1" w:styleId="WW8Num30z1">
    <w:name w:val="WW8Num30z1"/>
    <w:rPr>
      <w:color w:val="auto"/>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Wingdings"/>
    </w:rPr>
  </w:style>
  <w:style w:type="character" w:customStyle="1" w:styleId="WW8Num31z0">
    <w:name w:val="WW8Num31z0"/>
    <w:rPr>
      <w:rFonts w:ascii="Symbol" w:hAnsi="Symbol"/>
      <w:color w:val="auto"/>
    </w:rPr>
  </w:style>
  <w:style w:type="character" w:customStyle="1" w:styleId="WW8Num31z1">
    <w:name w:val="WW8Num31z1"/>
    <w:rPr>
      <w:rFonts w:ascii="Arial" w:hAnsi="Arial" w:cs="Arial"/>
      <w:color w:val="auto"/>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St2z0">
    <w:name w:val="WW8NumSt2z0"/>
    <w:rPr>
      <w:rFonts w:ascii="Symbol" w:hAnsi="Symbol"/>
    </w:rPr>
  </w:style>
  <w:style w:type="character" w:customStyle="1" w:styleId="FootnoteCharacters">
    <w:name w:val="Footnote Characters"/>
    <w:rPr>
      <w:vertAlign w:val="superscript"/>
    </w:rPr>
  </w:style>
  <w:style w:type="character" w:styleId="Hyperlink">
    <w:name w:val="Hyperlink"/>
    <w:semiHidden/>
    <w:rPr>
      <w:color w:val="0000FF"/>
      <w:u w:val="single"/>
    </w:rPr>
  </w:style>
  <w:style w:type="character" w:styleId="Kommentarzeichen">
    <w:name w:val="annotation reference"/>
    <w:rPr>
      <w:sz w:val="16"/>
      <w:szCs w:val="16"/>
    </w:rPr>
  </w:style>
  <w:style w:type="character" w:styleId="Seitenzahl">
    <w:name w:val="page number"/>
    <w:basedOn w:val="Absatz-Standardschriftart"/>
    <w:semiHidden/>
  </w:style>
  <w:style w:type="character" w:styleId="BesuchterHyperlink">
    <w:name w:val="FollowedHyperlink"/>
    <w:semiHidden/>
    <w:rPr>
      <w:color w:val="800080"/>
      <w:u w:val="single"/>
    </w:rPr>
  </w:style>
  <w:style w:type="character" w:customStyle="1" w:styleId="NotedebasdepageCar5Char">
    <w:name w:val="Note de bas de page Car5 Char"/>
    <w:rPr>
      <w:lang w:val="en-GB" w:eastAsia="ar-SA" w:bidi="ar-SA"/>
    </w:rPr>
  </w:style>
  <w:style w:type="character" w:customStyle="1" w:styleId="NoteZchn">
    <w:name w:val="Note Zchn"/>
    <w:rPr>
      <w:rFonts w:ascii="Arial" w:hAnsi="Arial"/>
      <w:b/>
      <w:sz w:val="22"/>
      <w:lang w:val="en-GB" w:eastAsia="ar-SA" w:bidi="ar-SA"/>
    </w:rPr>
  </w:style>
  <w:style w:type="character" w:customStyle="1" w:styleId="NOChar">
    <w:name w:val="NO Char"/>
    <w:rPr>
      <w:rFonts w:ascii="Verdana" w:hAnsi="Verdana"/>
      <w:sz w:val="24"/>
      <w:szCs w:val="24"/>
      <w:lang w:val="en-GB" w:eastAsia="ar-SA" w:bidi="ar-SA"/>
    </w:rPr>
  </w:style>
  <w:style w:type="character" w:styleId="Funotenzeichen">
    <w:name w:val="footnote reference"/>
    <w:aliases w:val="Fussnotenzeichen"/>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nzeichen">
    <w:name w:val="endnote reference"/>
    <w:semiHidden/>
    <w:rPr>
      <w:vertAlign w:val="superscript"/>
    </w:rPr>
  </w:style>
  <w:style w:type="paragraph" w:customStyle="1" w:styleId="Heading">
    <w:name w:val="Heading"/>
    <w:basedOn w:val="Standard"/>
    <w:next w:val="Textkrper"/>
    <w:pPr>
      <w:keepNext/>
      <w:spacing w:before="240" w:after="120"/>
    </w:pPr>
    <w:rPr>
      <w:rFonts w:ascii="Arial" w:eastAsia="MS Mincho" w:hAnsi="Arial" w:cs="Tahoma"/>
      <w:sz w:val="28"/>
      <w:szCs w:val="28"/>
    </w:rPr>
  </w:style>
  <w:style w:type="paragraph" w:styleId="Textkrper">
    <w:name w:val="Body Text"/>
    <w:basedOn w:val="Standard"/>
    <w:link w:val="TextkrperZchn"/>
    <w:semiHidden/>
    <w:rPr>
      <w:b/>
      <w:sz w:val="24"/>
    </w:rPr>
  </w:style>
  <w:style w:type="character" w:customStyle="1" w:styleId="TextkrperZchn">
    <w:name w:val="Textkörper Zchn"/>
    <w:link w:val="Textkrper"/>
    <w:semiHidden/>
    <w:rPr>
      <w:b/>
      <w:sz w:val="24"/>
      <w:lang w:val="en-GB" w:eastAsia="ar-SA"/>
    </w:rPr>
  </w:style>
  <w:style w:type="paragraph" w:styleId="Liste">
    <w:name w:val="List"/>
    <w:basedOn w:val="Textkrper"/>
    <w:semiHidden/>
    <w:rPr>
      <w:rFonts w:cs="Tahoma"/>
    </w:rPr>
  </w:style>
  <w:style w:type="paragraph" w:styleId="Beschriftung">
    <w:name w:val="caption"/>
    <w:aliases w:val="Ca"/>
    <w:link w:val="BeschriftungZchn"/>
    <w:qFormat/>
    <w:pPr>
      <w:keepNext/>
      <w:suppressAutoHyphens/>
      <w:jc w:val="center"/>
    </w:pPr>
    <w:rPr>
      <w:rFonts w:ascii="Verdana" w:eastAsia="Arial" w:hAnsi="Verdana"/>
      <w:b/>
      <w:bCs/>
      <w:sz w:val="22"/>
      <w:szCs w:val="22"/>
      <w:lang w:eastAsia="ar-SA"/>
    </w:rPr>
  </w:style>
  <w:style w:type="character" w:customStyle="1" w:styleId="BeschriftungZchn">
    <w:name w:val="Beschriftung Zchn"/>
    <w:aliases w:val="Ca Zchn"/>
    <w:link w:val="Beschriftung"/>
    <w:rPr>
      <w:rFonts w:ascii="Verdana" w:eastAsia="Arial" w:hAnsi="Verdana"/>
      <w:b/>
      <w:bCs/>
      <w:sz w:val="22"/>
      <w:szCs w:val="22"/>
      <w:lang w:val="en-GB" w:eastAsia="ar-SA" w:bidi="ar-SA"/>
    </w:rPr>
  </w:style>
  <w:style w:type="paragraph" w:customStyle="1" w:styleId="Index">
    <w:name w:val="Index"/>
    <w:basedOn w:val="Standard"/>
    <w:pPr>
      <w:suppressLineNumbers/>
    </w:pPr>
    <w:rPr>
      <w:rFonts w:cs="Tahoma"/>
    </w:rPr>
  </w:style>
  <w:style w:type="paragraph" w:styleId="Kopfzeile">
    <w:name w:val="header"/>
    <w:aliases w:val="encabezado"/>
    <w:basedOn w:val="Standard"/>
    <w:link w:val="KopfzeileZchn"/>
    <w:pPr>
      <w:widowControl w:val="0"/>
      <w:tabs>
        <w:tab w:val="center" w:pos="4153"/>
        <w:tab w:val="right" w:pos="8306"/>
      </w:tabs>
    </w:pPr>
    <w:rPr>
      <w:lang w:val="fi-FI"/>
    </w:rPr>
  </w:style>
  <w:style w:type="character" w:customStyle="1" w:styleId="KopfzeileZchn">
    <w:name w:val="Kopfzeile Zchn"/>
    <w:aliases w:val="encabezado Zchn"/>
    <w:link w:val="Kopfzeile"/>
    <w:rPr>
      <w:lang w:val="fi-FI" w:eastAsia="ar-SA"/>
    </w:rPr>
  </w:style>
  <w:style w:type="paragraph" w:styleId="Fuzeile">
    <w:name w:val="footer"/>
    <w:basedOn w:val="Standard"/>
    <w:link w:val="FuzeileZchn"/>
    <w:semiHidden/>
    <w:pPr>
      <w:widowControl w:val="0"/>
      <w:tabs>
        <w:tab w:val="center" w:pos="4153"/>
        <w:tab w:val="right" w:pos="8306"/>
      </w:tabs>
    </w:pPr>
    <w:rPr>
      <w:lang w:val="fi-FI"/>
    </w:rPr>
  </w:style>
  <w:style w:type="character" w:customStyle="1" w:styleId="FuzeileZchn">
    <w:name w:val="Fußzeile Zchn"/>
    <w:link w:val="Fuzeile"/>
    <w:rPr>
      <w:lang w:val="fi-FI" w:eastAsia="ar-SA" w:bidi="ar-SA"/>
    </w:rPr>
  </w:style>
  <w:style w:type="paragraph" w:customStyle="1" w:styleId="BlockQuotation">
    <w:name w:val="Block Quotation"/>
    <w:basedOn w:val="Standard"/>
    <w:pPr>
      <w:widowControl w:val="0"/>
      <w:tabs>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s>
      <w:spacing w:after="120" w:line="252" w:lineRule="auto"/>
      <w:ind w:left="840" w:right="-18" w:hanging="720"/>
    </w:pPr>
    <w:rPr>
      <w:rFonts w:ascii="Swis721 Lt BT" w:hAnsi="Swis721 Lt BT"/>
      <w:sz w:val="24"/>
    </w:rPr>
  </w:style>
  <w:style w:type="paragraph" w:styleId="Funotentext">
    <w:name w:val="footnote text"/>
    <w:link w:val="FunotentextZchn"/>
    <w:pPr>
      <w:ind w:firstLine="284"/>
    </w:pPr>
    <w:rPr>
      <w:sz w:val="16"/>
      <w:lang w:eastAsia="ar-SA"/>
    </w:rPr>
  </w:style>
  <w:style w:type="character" w:customStyle="1" w:styleId="FunotentextZchn1">
    <w:name w:val="Fußnotentext Zchn1"/>
    <w:aliases w:val="footnote text Zchn,ALTS FOOTNOTE Zchn,Footnote Text Char Zchn,Footnote Text Char1 Char Zchn,Footnote Text Char Char Char Zchn,ALTS FOOTNOTE Char Char Char Zchn,footnote text Char Char Char Zchn,Footnote Text Char3 Char Char Char Zchn"/>
    <w:rPr>
      <w:lang w:val="en-GB" w:eastAsia="ar-SA" w:bidi="ar-SA"/>
    </w:rPr>
  </w:style>
  <w:style w:type="paragraph" w:styleId="Textkrper-Einzug3">
    <w:name w:val="Body Text Indent 3"/>
    <w:basedOn w:val="Standard"/>
    <w:link w:val="Textkrper-Einzug3Zchn"/>
    <w:pPr>
      <w:tabs>
        <w:tab w:val="left" w:pos="1987"/>
        <w:tab w:val="left" w:pos="2576"/>
        <w:tab w:val="left" w:pos="3296"/>
        <w:tab w:val="left" w:pos="4016"/>
        <w:tab w:val="left" w:pos="4736"/>
        <w:tab w:val="left" w:pos="5456"/>
        <w:tab w:val="left" w:pos="6176"/>
        <w:tab w:val="left" w:pos="6896"/>
        <w:tab w:val="left" w:pos="7616"/>
        <w:tab w:val="left" w:pos="8336"/>
        <w:tab w:val="left" w:pos="8366"/>
        <w:tab w:val="left" w:pos="9056"/>
        <w:tab w:val="left" w:pos="9776"/>
      </w:tabs>
      <w:ind w:left="284"/>
      <w:jc w:val="both"/>
    </w:pPr>
  </w:style>
  <w:style w:type="character" w:customStyle="1" w:styleId="Textkrper-Einzug3Zchn">
    <w:name w:val="Textkörper-Einzug 3 Zchn"/>
    <w:link w:val="Textkrper-Einzug3"/>
    <w:rPr>
      <w:lang w:val="en-GB" w:eastAsia="ar-SA"/>
    </w:rPr>
  </w:style>
  <w:style w:type="paragraph" w:styleId="Titel">
    <w:name w:val="Title"/>
    <w:basedOn w:val="Standard"/>
    <w:next w:val="Untertitel"/>
    <w:link w:val="TitelZchn"/>
    <w:qFormat/>
    <w:pPr>
      <w:tabs>
        <w:tab w:val="center" w:pos="4513"/>
      </w:tabs>
      <w:spacing w:before="2500" w:after="1600"/>
      <w:jc w:val="center"/>
    </w:pPr>
    <w:rPr>
      <w:b/>
      <w:spacing w:val="-3"/>
      <w:sz w:val="36"/>
    </w:rPr>
  </w:style>
  <w:style w:type="paragraph" w:styleId="Untertitel">
    <w:name w:val="Subtitle"/>
    <w:basedOn w:val="Heading"/>
    <w:next w:val="Textkrper"/>
    <w:link w:val="UntertitelZchn"/>
    <w:qFormat/>
    <w:pPr>
      <w:jc w:val="center"/>
    </w:pPr>
    <w:rPr>
      <w:i/>
      <w:iCs/>
    </w:rPr>
  </w:style>
  <w:style w:type="character" w:customStyle="1" w:styleId="UntertitelZchn">
    <w:name w:val="Untertitel Zchn"/>
    <w:link w:val="Untertitel"/>
    <w:rPr>
      <w:rFonts w:ascii="Arial" w:eastAsia="MS Mincho" w:hAnsi="Arial" w:cs="Tahoma"/>
      <w:i/>
      <w:iCs/>
      <w:sz w:val="28"/>
      <w:szCs w:val="28"/>
      <w:lang w:val="en-GB" w:eastAsia="ar-SA"/>
    </w:rPr>
  </w:style>
  <w:style w:type="character" w:customStyle="1" w:styleId="TitelZchn">
    <w:name w:val="Titel Zchn"/>
    <w:link w:val="Titel"/>
    <w:rPr>
      <w:b/>
      <w:spacing w:val="-3"/>
      <w:sz w:val="36"/>
      <w:lang w:eastAsia="ar-SA"/>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paragraph" w:styleId="Textkrper-Zeileneinzug">
    <w:name w:val="Body Text Indent"/>
    <w:basedOn w:val="Standard"/>
    <w:link w:val="Textkrper-ZeileneinzugZchn"/>
    <w:semiHidden/>
    <w:pPr>
      <w:spacing w:after="120"/>
      <w:ind w:left="283"/>
    </w:pPr>
  </w:style>
  <w:style w:type="character" w:customStyle="1" w:styleId="Textkrper-ZeileneinzugZchn">
    <w:name w:val="Textkörper-Zeileneinzug Zchn"/>
    <w:link w:val="Textkrper-Zeileneinzug"/>
    <w:semiHidden/>
    <w:rPr>
      <w:lang w:val="en-GB" w:eastAsia="ar-SA"/>
    </w:rPr>
  </w:style>
  <w:style w:type="paragraph" w:customStyle="1" w:styleId="Gra-Normal">
    <w:name w:val="Gra - Normal"/>
    <w:basedOn w:val="Standard"/>
    <w:pPr>
      <w:spacing w:after="120"/>
      <w:jc w:val="both"/>
    </w:pPr>
    <w:rPr>
      <w:rFonts w:ascii="Arial" w:hAnsi="Arial"/>
      <w:sz w:val="24"/>
    </w:rPr>
  </w:style>
  <w:style w:type="paragraph" w:styleId="Kommentartext">
    <w:name w:val="annotation text"/>
    <w:basedOn w:val="Standard"/>
    <w:link w:val="KommentartextZchn"/>
  </w:style>
  <w:style w:type="character" w:customStyle="1" w:styleId="KommentartextZchn">
    <w:name w:val="Kommentartext Zchn"/>
    <w:link w:val="Kommentartext"/>
    <w:rPr>
      <w:lang w:val="en-GB"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lang w:val="en-GB" w:eastAsia="ar-SA"/>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en-GB" w:eastAsia="ar-SA"/>
    </w:rPr>
  </w:style>
  <w:style w:type="paragraph" w:styleId="Textkrper-Einzug2">
    <w:name w:val="Body Text Indent 2"/>
    <w:basedOn w:val="Standard"/>
    <w:link w:val="Textkrper-Einzug2Zchn"/>
    <w:pPr>
      <w:spacing w:after="120" w:line="480" w:lineRule="auto"/>
      <w:ind w:left="283"/>
    </w:pPr>
  </w:style>
  <w:style w:type="character" w:customStyle="1" w:styleId="Textkrper-Einzug2Zchn">
    <w:name w:val="Textkörper-Einzug 2 Zchn"/>
    <w:link w:val="Textkrper-Einzug2"/>
    <w:rPr>
      <w:lang w:val="en-GB" w:eastAsia="ar-SA"/>
    </w:rPr>
  </w:style>
  <w:style w:type="paragraph" w:customStyle="1" w:styleId="PT1Head">
    <w:name w:val="PT1_Head"/>
    <w:basedOn w:val="berschrift4"/>
    <w:next w:val="Standard"/>
    <w:pPr>
      <w:spacing w:before="0" w:after="0"/>
    </w:pPr>
    <w:rPr>
      <w:rFonts w:ascii="Arial" w:hAnsi="Arial"/>
      <w:bCs w:val="0"/>
      <w:sz w:val="24"/>
      <w:szCs w:val="20"/>
    </w:rPr>
  </w:style>
  <w:style w:type="paragraph" w:customStyle="1" w:styleId="PT1Headrechts">
    <w:name w:val="PT1_Head_rechts"/>
    <w:basedOn w:val="PT1Head"/>
    <w:next w:val="PT1Head"/>
    <w:pPr>
      <w:jc w:val="right"/>
    </w:pPr>
    <w:rPr>
      <w:lang w:val="de-DE"/>
    </w:rPr>
  </w:style>
  <w:style w:type="paragraph" w:customStyle="1" w:styleId="Subject">
    <w:name w:val="Subject"/>
    <w:basedOn w:val="Standard"/>
    <w:rPr>
      <w:b/>
      <w:sz w:val="24"/>
    </w:rPr>
  </w:style>
  <w:style w:type="paragraph" w:styleId="Textkrper2">
    <w:name w:val="Body Text 2"/>
    <w:basedOn w:val="Standard"/>
    <w:link w:val="Textkrper2Zchn"/>
    <w:pPr>
      <w:spacing w:after="120" w:line="480" w:lineRule="auto"/>
    </w:pPr>
  </w:style>
  <w:style w:type="character" w:customStyle="1" w:styleId="Textkrper2Zchn">
    <w:name w:val="Textkörper 2 Zchn"/>
    <w:link w:val="Textkrper2"/>
    <w:rPr>
      <w:lang w:val="en-GB" w:eastAsia="ar-SA"/>
    </w:rPr>
  </w:style>
  <w:style w:type="paragraph" w:styleId="Aufzhlungszeichen">
    <w:name w:val="List Bullet"/>
    <w:basedOn w:val="Standard"/>
    <w:pPr>
      <w:numPr>
        <w:numId w:val="4"/>
      </w:numPr>
      <w:spacing w:after="240"/>
      <w:jc w:val="both"/>
    </w:pPr>
    <w:rPr>
      <w:sz w:val="24"/>
      <w:szCs w:val="24"/>
    </w:rPr>
  </w:style>
  <w:style w:type="paragraph" w:customStyle="1" w:styleId="Note">
    <w:name w:val="Note"/>
    <w:basedOn w:val="Standard"/>
    <w:next w:val="Standard"/>
    <w:pPr>
      <w:tabs>
        <w:tab w:val="left" w:pos="4255"/>
      </w:tabs>
      <w:spacing w:after="120"/>
      <w:ind w:left="851" w:hanging="851"/>
      <w:jc w:val="both"/>
    </w:pPr>
    <w:rPr>
      <w:rFonts w:ascii="Arial" w:hAnsi="Arial"/>
      <w:b/>
      <w:sz w:val="22"/>
    </w:rPr>
  </w:style>
  <w:style w:type="paragraph" w:customStyle="1" w:styleId="NO">
    <w:name w:val="NO"/>
    <w:basedOn w:val="Standard"/>
    <w:rPr>
      <w:rFonts w:ascii="Verdana" w:hAnsi="Verdana"/>
      <w:sz w:val="24"/>
      <w:szCs w:val="24"/>
    </w:rPr>
  </w:style>
  <w:style w:type="paragraph" w:customStyle="1" w:styleId="TabellenInhalt">
    <w:name w:val="Tabellen Inhalt"/>
    <w:basedOn w:val="Standard"/>
    <w:pPr>
      <w:suppressLineNumbers/>
    </w:pPr>
    <w:rPr>
      <w:sz w:val="24"/>
      <w:szCs w:val="24"/>
    </w:rPr>
  </w:style>
  <w:style w:type="paragraph" w:styleId="Listenabsatz">
    <w:name w:val="List Paragraph"/>
    <w:basedOn w:val="Standard"/>
    <w:qFormat/>
    <w:pPr>
      <w:ind w:left="708"/>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customStyle="1" w:styleId="StyleHeading2TimesNewRoman">
    <w:name w:val="Style Heading 2 + Times New Roman"/>
    <w:basedOn w:val="berschrift2"/>
    <w:pPr>
      <w:autoSpaceDE w:val="0"/>
      <w:spacing w:after="120"/>
      <w:jc w:val="both"/>
    </w:pPr>
    <w:rPr>
      <w:rFonts w:ascii="Times New Roman" w:hAnsi="Times New Roman"/>
      <w:b w:val="0"/>
    </w:rPr>
  </w:style>
  <w:style w:type="paragraph" w:customStyle="1" w:styleId="Lgende1">
    <w:name w:val="Légende1"/>
    <w:pPr>
      <w:keepNext/>
      <w:suppressAutoHyphens/>
      <w:jc w:val="center"/>
    </w:pPr>
    <w:rPr>
      <w:rFonts w:ascii="Verdana" w:eastAsia="Arial" w:hAnsi="Verdana"/>
      <w:b/>
      <w:bCs/>
      <w:sz w:val="22"/>
      <w:szCs w:val="22"/>
      <w:lang w:eastAsia="ar-SA"/>
    </w:rPr>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Kopfzeile"/>
    <w:pPr>
      <w:widowControl/>
      <w:tabs>
        <w:tab w:val="clear" w:pos="4153"/>
        <w:tab w:val="clear" w:pos="8306"/>
        <w:tab w:val="center" w:pos="4536"/>
        <w:tab w:val="right" w:pos="9072"/>
      </w:tabs>
      <w:suppressAutoHyphens w:val="0"/>
    </w:pPr>
    <w:rPr>
      <w:rFonts w:ascii="Arial" w:hAnsi="Arial"/>
      <w:b/>
      <w:sz w:val="22"/>
      <w:lang w:val="nb-NO" w:eastAsia="de-DE"/>
    </w:rPr>
  </w:style>
  <w:style w:type="paragraph" w:customStyle="1" w:styleId="CharCharCar">
    <w:name w:val="Char Char Car"/>
    <w:basedOn w:val="Standard"/>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3Car">
    <w:name w:val="Char Char3 Car"/>
    <w:basedOn w:val="Standard"/>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link w:val="Dokumentstruktur"/>
    <w:semiHidden/>
    <w:rPr>
      <w:rFonts w:ascii="Tahoma" w:hAnsi="Tahoma" w:cs="Tahoma"/>
      <w:shd w:val="clear" w:color="auto" w:fill="000080"/>
      <w:lang w:val="en-GB" w:eastAsia="ar-SA"/>
    </w:rPr>
  </w:style>
  <w:style w:type="paragraph" w:customStyle="1" w:styleId="Comment">
    <w:name w:val="Comment"/>
    <w:basedOn w:val="Note"/>
    <w:pPr>
      <w:spacing w:before="120"/>
    </w:pPr>
    <w:rPr>
      <w:b w:val="0"/>
      <w:sz w:val="20"/>
    </w:rPr>
  </w:style>
  <w:style w:type="paragraph" w:styleId="StandardWeb">
    <w:name w:val="Normal (Web)"/>
    <w:basedOn w:val="Standard"/>
    <w:unhideWhenUsed/>
    <w:pPr>
      <w:suppressAutoHyphens w:val="0"/>
      <w:spacing w:before="100" w:beforeAutospacing="1" w:after="100" w:afterAutospacing="1"/>
    </w:pPr>
    <w:rPr>
      <w:rFonts w:eastAsia="Calibri"/>
      <w:sz w:val="24"/>
      <w:szCs w:val="24"/>
      <w:lang w:eastAsia="en-GB"/>
    </w:rPr>
  </w:style>
  <w:style w:type="paragraph" w:customStyle="1" w:styleId="Style9ptBoldCenteredAfter3pt">
    <w:name w:val="Style 9 pt Bold Centered After:  3 pt"/>
    <w:basedOn w:val="Standard"/>
    <w:link w:val="Style9ptBoldCenteredAfter3ptChar"/>
    <w:autoRedefine/>
    <w:pPr>
      <w:suppressAutoHyphens w:val="0"/>
      <w:spacing w:before="60" w:after="60"/>
      <w:jc w:val="center"/>
    </w:pPr>
    <w:rPr>
      <w:b/>
      <w:bCs/>
      <w:lang w:val="en-US" w:eastAsia="fr-FR"/>
    </w:rPr>
  </w:style>
  <w:style w:type="character" w:customStyle="1" w:styleId="Style9ptBoldCenteredAfter3ptChar">
    <w:name w:val="Style 9 pt Bold Centered After:  3 pt Char"/>
    <w:link w:val="Style9ptBoldCenteredAfter3pt"/>
    <w:rPr>
      <w:b/>
      <w:bCs/>
      <w:lang w:val="en-US" w:eastAsia="fr-FR"/>
    </w:rPr>
  </w:style>
  <w:style w:type="paragraph" w:styleId="berarbeitung">
    <w:name w:val="Revision"/>
    <w:hidden/>
    <w:uiPriority w:val="99"/>
    <w:semiHidden/>
    <w:rPr>
      <w:lang w:eastAsia="ar-SA"/>
    </w:rPr>
  </w:style>
  <w:style w:type="paragraph" w:customStyle="1" w:styleId="Header2">
    <w:name w:val="Header2"/>
    <w:basedOn w:val="Kopfzeile"/>
    <w:pPr>
      <w:widowControl/>
      <w:tabs>
        <w:tab w:val="clear" w:pos="4153"/>
        <w:tab w:val="clear" w:pos="8306"/>
        <w:tab w:val="center" w:pos="4536"/>
        <w:tab w:val="right" w:pos="9072"/>
      </w:tabs>
      <w:suppressAutoHyphens w:val="0"/>
    </w:pPr>
    <w:rPr>
      <w:rFonts w:ascii="Arial" w:hAnsi="Arial"/>
      <w:b/>
      <w:sz w:val="22"/>
      <w:lang w:val="nb-NO" w:eastAsia="de-DE"/>
    </w:rPr>
  </w:style>
  <w:style w:type="character" w:customStyle="1" w:styleId="FunotentextZchn">
    <w:name w:val="Fußnotentext Zchn"/>
    <w:link w:val="Funotentext"/>
    <w:rPr>
      <w:sz w:val="16"/>
      <w:lang w:val="en-GB" w:eastAsia="ar-SA" w:bidi="ar-SA"/>
    </w:rPr>
  </w:style>
  <w:style w:type="paragraph" w:customStyle="1" w:styleId="ListParagraph1">
    <w:name w:val="List Paragraph1"/>
    <w:basedOn w:val="Standard"/>
    <w:uiPriority w:val="34"/>
    <w:qFormat/>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lang w:eastAsia="ar-SA"/>
    </w:rPr>
  </w:style>
  <w:style w:type="paragraph" w:styleId="berschrift1">
    <w:name w:val="heading 1"/>
    <w:basedOn w:val="Standard"/>
    <w:next w:val="Standard"/>
    <w:link w:val="berschrift1Zchn"/>
    <w:autoRedefine/>
    <w:qFormat/>
    <w:rsid w:val="00FA5065"/>
    <w:pPr>
      <w:keepNext/>
      <w:widowControl w:val="0"/>
      <w:numPr>
        <w:numId w:val="1"/>
      </w:numPr>
      <w:spacing w:before="360" w:after="240"/>
      <w:ind w:left="431" w:hanging="431"/>
      <w:outlineLvl w:val="0"/>
    </w:pPr>
    <w:rPr>
      <w:b/>
    </w:rPr>
  </w:style>
  <w:style w:type="paragraph" w:styleId="berschrift2">
    <w:name w:val="heading 2"/>
    <w:basedOn w:val="Standard"/>
    <w:next w:val="Standard"/>
    <w:link w:val="berschrift2Zchn"/>
    <w:qFormat/>
    <w:pPr>
      <w:keepNext/>
      <w:numPr>
        <w:ilvl w:val="1"/>
        <w:numId w:val="1"/>
      </w:numPr>
      <w:tabs>
        <w:tab w:val="left" w:pos="8789"/>
      </w:tabs>
      <w:outlineLvl w:val="1"/>
    </w:pPr>
    <w:rPr>
      <w:rFonts w:ascii="Arial" w:hAnsi="Arial"/>
      <w:b/>
      <w:bCs/>
      <w:sz w:val="24"/>
      <w:szCs w:val="24"/>
    </w:rPr>
  </w:style>
  <w:style w:type="paragraph" w:styleId="berschrift3">
    <w:name w:val="heading 3"/>
    <w:basedOn w:val="Standard"/>
    <w:next w:val="Standard"/>
    <w:link w:val="berschrift3Zchn"/>
    <w:qFormat/>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qFormat/>
    <w:pPr>
      <w:spacing w:before="240" w:after="60"/>
      <w:outlineLvl w:val="4"/>
    </w:pPr>
    <w:rPr>
      <w:b/>
      <w:bCs/>
      <w:i/>
      <w:iCs/>
      <w:sz w:val="26"/>
      <w:szCs w:val="26"/>
    </w:rPr>
  </w:style>
  <w:style w:type="paragraph" w:styleId="berschrift6">
    <w:name w:val="heading 6"/>
    <w:basedOn w:val="Standard"/>
    <w:next w:val="Standard"/>
    <w:link w:val="berschrift6Zchn"/>
    <w:qFormat/>
    <w:pPr>
      <w:numPr>
        <w:ilvl w:val="5"/>
        <w:numId w:val="1"/>
      </w:numPr>
      <w:spacing w:before="240" w:after="60"/>
      <w:outlineLvl w:val="5"/>
    </w:pPr>
    <w:rPr>
      <w:b/>
      <w:bCs/>
      <w:sz w:val="22"/>
      <w:szCs w:val="22"/>
    </w:rPr>
  </w:style>
  <w:style w:type="paragraph" w:styleId="berschrift7">
    <w:name w:val="heading 7"/>
    <w:basedOn w:val="Standard"/>
    <w:next w:val="Standard"/>
    <w:link w:val="berschrift7Zchn"/>
    <w:qFormat/>
    <w:pPr>
      <w:numPr>
        <w:ilvl w:val="6"/>
        <w:numId w:val="1"/>
      </w:numPr>
      <w:spacing w:before="240" w:after="60"/>
      <w:outlineLvl w:val="6"/>
    </w:pPr>
    <w:rPr>
      <w:sz w:val="24"/>
      <w:szCs w:val="24"/>
    </w:rPr>
  </w:style>
  <w:style w:type="paragraph" w:styleId="berschrift8">
    <w:name w:val="heading 8"/>
    <w:basedOn w:val="Standard"/>
    <w:next w:val="Standard"/>
    <w:link w:val="berschrift8Zchn"/>
    <w:qFormat/>
    <w:pPr>
      <w:numPr>
        <w:ilvl w:val="7"/>
        <w:numId w:val="1"/>
      </w:numPr>
      <w:spacing w:before="240" w:after="60"/>
      <w:outlineLvl w:val="7"/>
    </w:pPr>
    <w:rPr>
      <w:i/>
      <w:iCs/>
      <w:sz w:val="24"/>
      <w:szCs w:val="24"/>
    </w:rPr>
  </w:style>
  <w:style w:type="paragraph" w:styleId="berschrift9">
    <w:name w:val="heading 9"/>
    <w:basedOn w:val="Standard"/>
    <w:next w:val="Standard"/>
    <w:link w:val="berschrift9Zchn"/>
    <w:qFormat/>
    <w:pPr>
      <w:numPr>
        <w:ilvl w:val="8"/>
        <w:numId w:val="1"/>
      </w:num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A5065"/>
    <w:rPr>
      <w:b/>
      <w:lang w:val="en-GB" w:eastAsia="ar-SA"/>
    </w:rPr>
  </w:style>
  <w:style w:type="character" w:customStyle="1" w:styleId="berschrift2Zchn">
    <w:name w:val="Überschrift 2 Zchn"/>
    <w:link w:val="berschrift2"/>
    <w:rPr>
      <w:rFonts w:ascii="Arial" w:hAnsi="Arial"/>
      <w:b/>
      <w:bCs/>
      <w:sz w:val="24"/>
      <w:szCs w:val="24"/>
      <w:lang w:val="en-GB" w:eastAsia="ar-SA" w:bidi="ar-SA"/>
    </w:rPr>
  </w:style>
  <w:style w:type="character" w:customStyle="1" w:styleId="berschrift3Zchn">
    <w:name w:val="Überschrift 3 Zchn"/>
    <w:link w:val="berschrift3"/>
    <w:rPr>
      <w:rFonts w:ascii="Arial" w:hAnsi="Arial" w:cs="Arial"/>
      <w:b/>
      <w:bCs/>
      <w:sz w:val="26"/>
      <w:szCs w:val="26"/>
      <w:lang w:val="en-GB" w:eastAsia="ar-SA" w:bidi="ar-SA"/>
    </w:rPr>
  </w:style>
  <w:style w:type="character" w:customStyle="1" w:styleId="berschrift4Zchn">
    <w:name w:val="Überschrift 4 Zchn"/>
    <w:link w:val="berschrift4"/>
    <w:rPr>
      <w:b/>
      <w:bCs/>
      <w:sz w:val="28"/>
      <w:szCs w:val="28"/>
      <w:lang w:val="en-GB" w:eastAsia="ar-SA" w:bidi="ar-SA"/>
    </w:rPr>
  </w:style>
  <w:style w:type="character" w:customStyle="1" w:styleId="berschrift5Zchn">
    <w:name w:val="Überschrift 5 Zchn"/>
    <w:link w:val="berschrift5"/>
    <w:rPr>
      <w:b/>
      <w:bCs/>
      <w:i/>
      <w:iCs/>
      <w:sz w:val="26"/>
      <w:szCs w:val="26"/>
      <w:lang w:val="en-GB" w:eastAsia="ar-SA"/>
    </w:rPr>
  </w:style>
  <w:style w:type="character" w:customStyle="1" w:styleId="berschrift6Zchn">
    <w:name w:val="Überschrift 6 Zchn"/>
    <w:link w:val="berschrift6"/>
    <w:rPr>
      <w:b/>
      <w:bCs/>
      <w:sz w:val="22"/>
      <w:szCs w:val="22"/>
      <w:lang w:val="en-GB" w:eastAsia="ar-SA" w:bidi="ar-SA"/>
    </w:rPr>
  </w:style>
  <w:style w:type="character" w:customStyle="1" w:styleId="berschrift7Zchn">
    <w:name w:val="Überschrift 7 Zchn"/>
    <w:link w:val="berschrift7"/>
    <w:rPr>
      <w:sz w:val="24"/>
      <w:szCs w:val="24"/>
      <w:lang w:val="en-GB" w:eastAsia="ar-SA" w:bidi="ar-SA"/>
    </w:rPr>
  </w:style>
  <w:style w:type="character" w:customStyle="1" w:styleId="berschrift8Zchn">
    <w:name w:val="Überschrift 8 Zchn"/>
    <w:link w:val="berschrift8"/>
    <w:rPr>
      <w:i/>
      <w:iCs/>
      <w:sz w:val="24"/>
      <w:szCs w:val="24"/>
      <w:lang w:val="en-GB" w:eastAsia="ar-SA" w:bidi="ar-SA"/>
    </w:rPr>
  </w:style>
  <w:style w:type="character" w:customStyle="1" w:styleId="berschrift9Zchn">
    <w:name w:val="Überschrift 9 Zchn"/>
    <w:link w:val="berschrift9"/>
    <w:rPr>
      <w:rFonts w:ascii="Arial" w:hAnsi="Arial"/>
      <w:sz w:val="22"/>
      <w:szCs w:val="22"/>
      <w:lang w:val="en-GB" w:eastAsia="ar-SA" w:bidi="ar-SA"/>
    </w:rPr>
  </w:style>
  <w:style w:type="character" w:customStyle="1" w:styleId="WW8Num3z0">
    <w:name w:val="WW8Num3z0"/>
    <w:rPr>
      <w:sz w:val="28"/>
      <w:szCs w:val="28"/>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Symbol" w:hAnsi="Symbol"/>
    </w:rPr>
  </w:style>
  <w:style w:type="character" w:customStyle="1" w:styleId="WW8Num4z1">
    <w:name w:val="WW8Num4z1"/>
    <w:rPr>
      <w:rFonts w:ascii="Times New Roman" w:eastAsia="Times New Roman" w:hAnsi="Times New Roman" w:cs="Times New Roman"/>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4">
    <w:name w:val="WW8Num5z4"/>
    <w:rPr>
      <w:rFonts w:ascii="Courier New" w:hAnsi="Courier New" w:cs="Courier New"/>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Symbol" w:hAnsi="Symbol"/>
      <w:color w:val="auto"/>
    </w:rPr>
  </w:style>
  <w:style w:type="character" w:customStyle="1" w:styleId="WW8Num12z1">
    <w:name w:val="WW8Num12z1"/>
    <w:rPr>
      <w:color w:val="auto"/>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Wingdings"/>
    </w:rPr>
  </w:style>
  <w:style w:type="character" w:customStyle="1" w:styleId="WW8Num13z0">
    <w:name w:val="WW8Num13z0"/>
    <w:rPr>
      <w:rFonts w:ascii="Symbol" w:hAnsi="Symbol"/>
    </w:rPr>
  </w:style>
  <w:style w:type="character" w:customStyle="1" w:styleId="WW8Num13z1">
    <w:name w:val="WW8Num13z1"/>
    <w:rPr>
      <w:rFonts w:ascii="Times New Roman" w:eastAsia="Times New Roman" w:hAnsi="Times New Roman" w:cs="Times New Roman"/>
    </w:rPr>
  </w:style>
  <w:style w:type="character" w:customStyle="1" w:styleId="WW8Num13z2">
    <w:name w:val="WW8Num13z2"/>
    <w:rPr>
      <w:rFonts w:ascii="Wingdings" w:hAnsi="Wingdings"/>
    </w:rPr>
  </w:style>
  <w:style w:type="character" w:customStyle="1" w:styleId="WW8Num13z4">
    <w:name w:val="WW8Num13z4"/>
    <w:rPr>
      <w:rFonts w:ascii="Courier New" w:hAnsi="Courier New" w:cs="Courier New"/>
    </w:rPr>
  </w:style>
  <w:style w:type="character" w:customStyle="1" w:styleId="WW8Num14z0">
    <w:name w:val="WW8Num14z0"/>
    <w:rPr>
      <w:sz w:val="28"/>
      <w:szCs w:val="28"/>
    </w:rPr>
  </w:style>
  <w:style w:type="character" w:customStyle="1" w:styleId="WW8Num18z0">
    <w:name w:val="WW8Num18z0"/>
    <w:rPr>
      <w:rFonts w:ascii="Courier New" w:hAnsi="Courier New"/>
      <w:color w:val="auto"/>
    </w:rPr>
  </w:style>
  <w:style w:type="character" w:customStyle="1" w:styleId="WW8Num18z1">
    <w:name w:val="WW8Num18z1"/>
    <w:rPr>
      <w:color w:val="auto"/>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cs="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Courier New" w:hAnsi="Courier New"/>
      <w:color w:val="auto"/>
    </w:rPr>
  </w:style>
  <w:style w:type="character" w:customStyle="1" w:styleId="WW8Num30z1">
    <w:name w:val="WW8Num30z1"/>
    <w:rPr>
      <w:color w:val="auto"/>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Wingdings"/>
    </w:rPr>
  </w:style>
  <w:style w:type="character" w:customStyle="1" w:styleId="WW8Num31z0">
    <w:name w:val="WW8Num31z0"/>
    <w:rPr>
      <w:rFonts w:ascii="Symbol" w:hAnsi="Symbol"/>
      <w:color w:val="auto"/>
    </w:rPr>
  </w:style>
  <w:style w:type="character" w:customStyle="1" w:styleId="WW8Num31z1">
    <w:name w:val="WW8Num31z1"/>
    <w:rPr>
      <w:rFonts w:ascii="Arial" w:hAnsi="Arial" w:cs="Arial"/>
      <w:color w:val="auto"/>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St2z0">
    <w:name w:val="WW8NumSt2z0"/>
    <w:rPr>
      <w:rFonts w:ascii="Symbol" w:hAnsi="Symbol"/>
    </w:rPr>
  </w:style>
  <w:style w:type="character" w:customStyle="1" w:styleId="FootnoteCharacters">
    <w:name w:val="Footnote Characters"/>
    <w:rPr>
      <w:vertAlign w:val="superscript"/>
    </w:rPr>
  </w:style>
  <w:style w:type="character" w:styleId="Hyperlink">
    <w:name w:val="Hyperlink"/>
    <w:semiHidden/>
    <w:rPr>
      <w:color w:val="0000FF"/>
      <w:u w:val="single"/>
    </w:rPr>
  </w:style>
  <w:style w:type="character" w:styleId="Kommentarzeichen">
    <w:name w:val="annotation reference"/>
    <w:rPr>
      <w:sz w:val="16"/>
      <w:szCs w:val="16"/>
    </w:rPr>
  </w:style>
  <w:style w:type="character" w:styleId="Seitenzahl">
    <w:name w:val="page number"/>
    <w:basedOn w:val="Absatz-Standardschriftart"/>
    <w:semiHidden/>
  </w:style>
  <w:style w:type="character" w:styleId="BesuchterHyperlink">
    <w:name w:val="FollowedHyperlink"/>
    <w:semiHidden/>
    <w:rPr>
      <w:color w:val="800080"/>
      <w:u w:val="single"/>
    </w:rPr>
  </w:style>
  <w:style w:type="character" w:customStyle="1" w:styleId="NotedebasdepageCar5Char">
    <w:name w:val="Note de bas de page Car5 Char"/>
    <w:rPr>
      <w:lang w:val="en-GB" w:eastAsia="ar-SA" w:bidi="ar-SA"/>
    </w:rPr>
  </w:style>
  <w:style w:type="character" w:customStyle="1" w:styleId="NoteZchn">
    <w:name w:val="Note Zchn"/>
    <w:rPr>
      <w:rFonts w:ascii="Arial" w:hAnsi="Arial"/>
      <w:b/>
      <w:sz w:val="22"/>
      <w:lang w:val="en-GB" w:eastAsia="ar-SA" w:bidi="ar-SA"/>
    </w:rPr>
  </w:style>
  <w:style w:type="character" w:customStyle="1" w:styleId="NOChar">
    <w:name w:val="NO Char"/>
    <w:rPr>
      <w:rFonts w:ascii="Verdana" w:hAnsi="Verdana"/>
      <w:sz w:val="24"/>
      <w:szCs w:val="24"/>
      <w:lang w:val="en-GB" w:eastAsia="ar-SA" w:bidi="ar-SA"/>
    </w:rPr>
  </w:style>
  <w:style w:type="character" w:styleId="Funotenzeichen">
    <w:name w:val="footnote reference"/>
    <w:aliases w:val="Fussnotenzeichen"/>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nzeichen">
    <w:name w:val="endnote reference"/>
    <w:semiHidden/>
    <w:rPr>
      <w:vertAlign w:val="superscript"/>
    </w:rPr>
  </w:style>
  <w:style w:type="paragraph" w:customStyle="1" w:styleId="Heading">
    <w:name w:val="Heading"/>
    <w:basedOn w:val="Standard"/>
    <w:next w:val="Textkrper"/>
    <w:pPr>
      <w:keepNext/>
      <w:spacing w:before="240" w:after="120"/>
    </w:pPr>
    <w:rPr>
      <w:rFonts w:ascii="Arial" w:eastAsia="MS Mincho" w:hAnsi="Arial" w:cs="Tahoma"/>
      <w:sz w:val="28"/>
      <w:szCs w:val="28"/>
    </w:rPr>
  </w:style>
  <w:style w:type="paragraph" w:styleId="Textkrper">
    <w:name w:val="Body Text"/>
    <w:basedOn w:val="Standard"/>
    <w:link w:val="TextkrperZchn"/>
    <w:semiHidden/>
    <w:rPr>
      <w:b/>
      <w:sz w:val="24"/>
    </w:rPr>
  </w:style>
  <w:style w:type="character" w:customStyle="1" w:styleId="TextkrperZchn">
    <w:name w:val="Textkörper Zchn"/>
    <w:link w:val="Textkrper"/>
    <w:semiHidden/>
    <w:rPr>
      <w:b/>
      <w:sz w:val="24"/>
      <w:lang w:val="en-GB" w:eastAsia="ar-SA"/>
    </w:rPr>
  </w:style>
  <w:style w:type="paragraph" w:styleId="Liste">
    <w:name w:val="List"/>
    <w:basedOn w:val="Textkrper"/>
    <w:semiHidden/>
    <w:rPr>
      <w:rFonts w:cs="Tahoma"/>
    </w:rPr>
  </w:style>
  <w:style w:type="paragraph" w:styleId="Beschriftung">
    <w:name w:val="caption"/>
    <w:aliases w:val="Ca"/>
    <w:link w:val="BeschriftungZchn"/>
    <w:qFormat/>
    <w:pPr>
      <w:keepNext/>
      <w:suppressAutoHyphens/>
      <w:jc w:val="center"/>
    </w:pPr>
    <w:rPr>
      <w:rFonts w:ascii="Verdana" w:eastAsia="Arial" w:hAnsi="Verdana"/>
      <w:b/>
      <w:bCs/>
      <w:sz w:val="22"/>
      <w:szCs w:val="22"/>
      <w:lang w:eastAsia="ar-SA"/>
    </w:rPr>
  </w:style>
  <w:style w:type="character" w:customStyle="1" w:styleId="BeschriftungZchn">
    <w:name w:val="Beschriftung Zchn"/>
    <w:aliases w:val="Ca Zchn"/>
    <w:link w:val="Beschriftung"/>
    <w:rPr>
      <w:rFonts w:ascii="Verdana" w:eastAsia="Arial" w:hAnsi="Verdana"/>
      <w:b/>
      <w:bCs/>
      <w:sz w:val="22"/>
      <w:szCs w:val="22"/>
      <w:lang w:val="en-GB" w:eastAsia="ar-SA" w:bidi="ar-SA"/>
    </w:rPr>
  </w:style>
  <w:style w:type="paragraph" w:customStyle="1" w:styleId="Index">
    <w:name w:val="Index"/>
    <w:basedOn w:val="Standard"/>
    <w:pPr>
      <w:suppressLineNumbers/>
    </w:pPr>
    <w:rPr>
      <w:rFonts w:cs="Tahoma"/>
    </w:rPr>
  </w:style>
  <w:style w:type="paragraph" w:styleId="Kopfzeile">
    <w:name w:val="header"/>
    <w:aliases w:val="encabezado"/>
    <w:basedOn w:val="Standard"/>
    <w:link w:val="KopfzeileZchn"/>
    <w:pPr>
      <w:widowControl w:val="0"/>
      <w:tabs>
        <w:tab w:val="center" w:pos="4153"/>
        <w:tab w:val="right" w:pos="8306"/>
      </w:tabs>
    </w:pPr>
    <w:rPr>
      <w:lang w:val="fi-FI"/>
    </w:rPr>
  </w:style>
  <w:style w:type="character" w:customStyle="1" w:styleId="KopfzeileZchn">
    <w:name w:val="Kopfzeile Zchn"/>
    <w:aliases w:val="encabezado Zchn"/>
    <w:link w:val="Kopfzeile"/>
    <w:rPr>
      <w:lang w:val="fi-FI" w:eastAsia="ar-SA"/>
    </w:rPr>
  </w:style>
  <w:style w:type="paragraph" w:styleId="Fuzeile">
    <w:name w:val="footer"/>
    <w:basedOn w:val="Standard"/>
    <w:link w:val="FuzeileZchn"/>
    <w:semiHidden/>
    <w:pPr>
      <w:widowControl w:val="0"/>
      <w:tabs>
        <w:tab w:val="center" w:pos="4153"/>
        <w:tab w:val="right" w:pos="8306"/>
      </w:tabs>
    </w:pPr>
    <w:rPr>
      <w:lang w:val="fi-FI"/>
    </w:rPr>
  </w:style>
  <w:style w:type="character" w:customStyle="1" w:styleId="FuzeileZchn">
    <w:name w:val="Fußzeile Zchn"/>
    <w:link w:val="Fuzeile"/>
    <w:rPr>
      <w:lang w:val="fi-FI" w:eastAsia="ar-SA" w:bidi="ar-SA"/>
    </w:rPr>
  </w:style>
  <w:style w:type="paragraph" w:customStyle="1" w:styleId="BlockQuotation">
    <w:name w:val="Block Quotation"/>
    <w:basedOn w:val="Standard"/>
    <w:pPr>
      <w:widowControl w:val="0"/>
      <w:tabs>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s>
      <w:spacing w:after="120" w:line="252" w:lineRule="auto"/>
      <w:ind w:left="840" w:right="-18" w:hanging="720"/>
    </w:pPr>
    <w:rPr>
      <w:rFonts w:ascii="Swis721 Lt BT" w:hAnsi="Swis721 Lt BT"/>
      <w:sz w:val="24"/>
    </w:rPr>
  </w:style>
  <w:style w:type="paragraph" w:styleId="Funotentext">
    <w:name w:val="footnote text"/>
    <w:link w:val="FunotentextZchn"/>
    <w:pPr>
      <w:ind w:firstLine="284"/>
    </w:pPr>
    <w:rPr>
      <w:sz w:val="16"/>
      <w:lang w:eastAsia="ar-SA"/>
    </w:rPr>
  </w:style>
  <w:style w:type="character" w:customStyle="1" w:styleId="FunotentextZchn1">
    <w:name w:val="Fußnotentext Zchn1"/>
    <w:aliases w:val="footnote text Zchn,ALTS FOOTNOTE Zchn,Footnote Text Char Zchn,Footnote Text Char1 Char Zchn,Footnote Text Char Char Char Zchn,ALTS FOOTNOTE Char Char Char Zchn,footnote text Char Char Char Zchn,Footnote Text Char3 Char Char Char Zchn"/>
    <w:rPr>
      <w:lang w:val="en-GB" w:eastAsia="ar-SA" w:bidi="ar-SA"/>
    </w:rPr>
  </w:style>
  <w:style w:type="paragraph" w:styleId="Textkrper-Einzug3">
    <w:name w:val="Body Text Indent 3"/>
    <w:basedOn w:val="Standard"/>
    <w:link w:val="Textkrper-Einzug3Zchn"/>
    <w:pPr>
      <w:tabs>
        <w:tab w:val="left" w:pos="1987"/>
        <w:tab w:val="left" w:pos="2576"/>
        <w:tab w:val="left" w:pos="3296"/>
        <w:tab w:val="left" w:pos="4016"/>
        <w:tab w:val="left" w:pos="4736"/>
        <w:tab w:val="left" w:pos="5456"/>
        <w:tab w:val="left" w:pos="6176"/>
        <w:tab w:val="left" w:pos="6896"/>
        <w:tab w:val="left" w:pos="7616"/>
        <w:tab w:val="left" w:pos="8336"/>
        <w:tab w:val="left" w:pos="8366"/>
        <w:tab w:val="left" w:pos="9056"/>
        <w:tab w:val="left" w:pos="9776"/>
      </w:tabs>
      <w:ind w:left="284"/>
      <w:jc w:val="both"/>
    </w:pPr>
  </w:style>
  <w:style w:type="character" w:customStyle="1" w:styleId="Textkrper-Einzug3Zchn">
    <w:name w:val="Textkörper-Einzug 3 Zchn"/>
    <w:link w:val="Textkrper-Einzug3"/>
    <w:rPr>
      <w:lang w:val="en-GB" w:eastAsia="ar-SA"/>
    </w:rPr>
  </w:style>
  <w:style w:type="paragraph" w:styleId="Titel">
    <w:name w:val="Title"/>
    <w:basedOn w:val="Standard"/>
    <w:next w:val="Untertitel"/>
    <w:link w:val="TitelZchn"/>
    <w:qFormat/>
    <w:pPr>
      <w:tabs>
        <w:tab w:val="center" w:pos="4513"/>
      </w:tabs>
      <w:spacing w:before="2500" w:after="1600"/>
      <w:jc w:val="center"/>
    </w:pPr>
    <w:rPr>
      <w:b/>
      <w:spacing w:val="-3"/>
      <w:sz w:val="36"/>
    </w:rPr>
  </w:style>
  <w:style w:type="paragraph" w:styleId="Untertitel">
    <w:name w:val="Subtitle"/>
    <w:basedOn w:val="Heading"/>
    <w:next w:val="Textkrper"/>
    <w:link w:val="UntertitelZchn"/>
    <w:qFormat/>
    <w:pPr>
      <w:jc w:val="center"/>
    </w:pPr>
    <w:rPr>
      <w:i/>
      <w:iCs/>
    </w:rPr>
  </w:style>
  <w:style w:type="character" w:customStyle="1" w:styleId="UntertitelZchn">
    <w:name w:val="Untertitel Zchn"/>
    <w:link w:val="Untertitel"/>
    <w:rPr>
      <w:rFonts w:ascii="Arial" w:eastAsia="MS Mincho" w:hAnsi="Arial" w:cs="Tahoma"/>
      <w:i/>
      <w:iCs/>
      <w:sz w:val="28"/>
      <w:szCs w:val="28"/>
      <w:lang w:val="en-GB" w:eastAsia="ar-SA"/>
    </w:rPr>
  </w:style>
  <w:style w:type="character" w:customStyle="1" w:styleId="TitelZchn">
    <w:name w:val="Titel Zchn"/>
    <w:link w:val="Titel"/>
    <w:rPr>
      <w:b/>
      <w:spacing w:val="-3"/>
      <w:sz w:val="36"/>
      <w:lang w:eastAsia="ar-SA"/>
    </w:rPr>
  </w:style>
  <w:style w:type="paragraph" w:customStyle="1" w:styleId="Brief">
    <w:name w:val="Brief"/>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paragraph" w:styleId="Textkrper-Zeileneinzug">
    <w:name w:val="Body Text Indent"/>
    <w:basedOn w:val="Standard"/>
    <w:link w:val="Textkrper-ZeileneinzugZchn"/>
    <w:semiHidden/>
    <w:pPr>
      <w:spacing w:after="120"/>
      <w:ind w:left="283"/>
    </w:pPr>
  </w:style>
  <w:style w:type="character" w:customStyle="1" w:styleId="Textkrper-ZeileneinzugZchn">
    <w:name w:val="Textkörper-Zeileneinzug Zchn"/>
    <w:link w:val="Textkrper-Zeileneinzug"/>
    <w:semiHidden/>
    <w:rPr>
      <w:lang w:val="en-GB" w:eastAsia="ar-SA"/>
    </w:rPr>
  </w:style>
  <w:style w:type="paragraph" w:customStyle="1" w:styleId="Gra-Normal">
    <w:name w:val="Gra - Normal"/>
    <w:basedOn w:val="Standard"/>
    <w:pPr>
      <w:spacing w:after="120"/>
      <w:jc w:val="both"/>
    </w:pPr>
    <w:rPr>
      <w:rFonts w:ascii="Arial" w:hAnsi="Arial"/>
      <w:sz w:val="24"/>
    </w:rPr>
  </w:style>
  <w:style w:type="paragraph" w:styleId="Kommentartext">
    <w:name w:val="annotation text"/>
    <w:basedOn w:val="Standard"/>
    <w:link w:val="KommentartextZchn"/>
  </w:style>
  <w:style w:type="character" w:customStyle="1" w:styleId="KommentartextZchn">
    <w:name w:val="Kommentartext Zchn"/>
    <w:link w:val="Kommentartext"/>
    <w:rPr>
      <w:lang w:val="en-GB"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lang w:val="en-GB" w:eastAsia="ar-SA"/>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en-GB" w:eastAsia="ar-SA"/>
    </w:rPr>
  </w:style>
  <w:style w:type="paragraph" w:styleId="Textkrper-Einzug2">
    <w:name w:val="Body Text Indent 2"/>
    <w:basedOn w:val="Standard"/>
    <w:link w:val="Textkrper-Einzug2Zchn"/>
    <w:pPr>
      <w:spacing w:after="120" w:line="480" w:lineRule="auto"/>
      <w:ind w:left="283"/>
    </w:pPr>
  </w:style>
  <w:style w:type="character" w:customStyle="1" w:styleId="Textkrper-Einzug2Zchn">
    <w:name w:val="Textkörper-Einzug 2 Zchn"/>
    <w:link w:val="Textkrper-Einzug2"/>
    <w:rPr>
      <w:lang w:val="en-GB" w:eastAsia="ar-SA"/>
    </w:rPr>
  </w:style>
  <w:style w:type="paragraph" w:customStyle="1" w:styleId="PT1Head">
    <w:name w:val="PT1_Head"/>
    <w:basedOn w:val="berschrift4"/>
    <w:next w:val="Standard"/>
    <w:pPr>
      <w:spacing w:before="0" w:after="0"/>
    </w:pPr>
    <w:rPr>
      <w:rFonts w:ascii="Arial" w:hAnsi="Arial"/>
      <w:bCs w:val="0"/>
      <w:sz w:val="24"/>
      <w:szCs w:val="20"/>
    </w:rPr>
  </w:style>
  <w:style w:type="paragraph" w:customStyle="1" w:styleId="PT1Headrechts">
    <w:name w:val="PT1_Head_rechts"/>
    <w:basedOn w:val="PT1Head"/>
    <w:next w:val="PT1Head"/>
    <w:pPr>
      <w:jc w:val="right"/>
    </w:pPr>
    <w:rPr>
      <w:lang w:val="de-DE"/>
    </w:rPr>
  </w:style>
  <w:style w:type="paragraph" w:customStyle="1" w:styleId="Subject">
    <w:name w:val="Subject"/>
    <w:basedOn w:val="Standard"/>
    <w:rPr>
      <w:b/>
      <w:sz w:val="24"/>
    </w:rPr>
  </w:style>
  <w:style w:type="paragraph" w:styleId="Textkrper2">
    <w:name w:val="Body Text 2"/>
    <w:basedOn w:val="Standard"/>
    <w:link w:val="Textkrper2Zchn"/>
    <w:pPr>
      <w:spacing w:after="120" w:line="480" w:lineRule="auto"/>
    </w:pPr>
  </w:style>
  <w:style w:type="character" w:customStyle="1" w:styleId="Textkrper2Zchn">
    <w:name w:val="Textkörper 2 Zchn"/>
    <w:link w:val="Textkrper2"/>
    <w:rPr>
      <w:lang w:val="en-GB" w:eastAsia="ar-SA"/>
    </w:rPr>
  </w:style>
  <w:style w:type="paragraph" w:styleId="Aufzhlungszeichen">
    <w:name w:val="List Bullet"/>
    <w:basedOn w:val="Standard"/>
    <w:pPr>
      <w:numPr>
        <w:numId w:val="4"/>
      </w:numPr>
      <w:spacing w:after="240"/>
      <w:jc w:val="both"/>
    </w:pPr>
    <w:rPr>
      <w:sz w:val="24"/>
      <w:szCs w:val="24"/>
    </w:rPr>
  </w:style>
  <w:style w:type="paragraph" w:customStyle="1" w:styleId="Note">
    <w:name w:val="Note"/>
    <w:basedOn w:val="Standard"/>
    <w:next w:val="Standard"/>
    <w:pPr>
      <w:tabs>
        <w:tab w:val="left" w:pos="4255"/>
      </w:tabs>
      <w:spacing w:after="120"/>
      <w:ind w:left="851" w:hanging="851"/>
      <w:jc w:val="both"/>
    </w:pPr>
    <w:rPr>
      <w:rFonts w:ascii="Arial" w:hAnsi="Arial"/>
      <w:b/>
      <w:sz w:val="22"/>
    </w:rPr>
  </w:style>
  <w:style w:type="paragraph" w:customStyle="1" w:styleId="NO">
    <w:name w:val="NO"/>
    <w:basedOn w:val="Standard"/>
    <w:rPr>
      <w:rFonts w:ascii="Verdana" w:hAnsi="Verdana"/>
      <w:sz w:val="24"/>
      <w:szCs w:val="24"/>
    </w:rPr>
  </w:style>
  <w:style w:type="paragraph" w:customStyle="1" w:styleId="TabellenInhalt">
    <w:name w:val="Tabellen Inhalt"/>
    <w:basedOn w:val="Standard"/>
    <w:pPr>
      <w:suppressLineNumbers/>
    </w:pPr>
    <w:rPr>
      <w:sz w:val="24"/>
      <w:szCs w:val="24"/>
    </w:rPr>
  </w:style>
  <w:style w:type="paragraph" w:styleId="Listenabsatz">
    <w:name w:val="List Paragraph"/>
    <w:basedOn w:val="Standard"/>
    <w:qFormat/>
    <w:pPr>
      <w:ind w:left="708"/>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krper"/>
  </w:style>
  <w:style w:type="paragraph" w:customStyle="1" w:styleId="StyleHeading2TimesNewRoman">
    <w:name w:val="Style Heading 2 + Times New Roman"/>
    <w:basedOn w:val="berschrift2"/>
    <w:pPr>
      <w:autoSpaceDE w:val="0"/>
      <w:spacing w:after="120"/>
      <w:jc w:val="both"/>
    </w:pPr>
    <w:rPr>
      <w:rFonts w:ascii="Times New Roman" w:hAnsi="Times New Roman"/>
      <w:b w:val="0"/>
    </w:rPr>
  </w:style>
  <w:style w:type="paragraph" w:customStyle="1" w:styleId="Lgende1">
    <w:name w:val="Légende1"/>
    <w:pPr>
      <w:keepNext/>
      <w:suppressAutoHyphens/>
      <w:jc w:val="center"/>
    </w:pPr>
    <w:rPr>
      <w:rFonts w:ascii="Verdana" w:eastAsia="Arial" w:hAnsi="Verdana"/>
      <w:b/>
      <w:bCs/>
      <w:sz w:val="22"/>
      <w:szCs w:val="22"/>
      <w:lang w:eastAsia="ar-SA"/>
    </w:rPr>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Kopfzeile"/>
    <w:pPr>
      <w:widowControl/>
      <w:tabs>
        <w:tab w:val="clear" w:pos="4153"/>
        <w:tab w:val="clear" w:pos="8306"/>
        <w:tab w:val="center" w:pos="4536"/>
        <w:tab w:val="right" w:pos="9072"/>
      </w:tabs>
      <w:suppressAutoHyphens w:val="0"/>
    </w:pPr>
    <w:rPr>
      <w:rFonts w:ascii="Arial" w:hAnsi="Arial"/>
      <w:b/>
      <w:sz w:val="22"/>
      <w:lang w:val="nb-NO" w:eastAsia="de-DE"/>
    </w:rPr>
  </w:style>
  <w:style w:type="paragraph" w:customStyle="1" w:styleId="CharCharCar">
    <w:name w:val="Char Char Car"/>
    <w:basedOn w:val="Standard"/>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3Car">
    <w:name w:val="Char Char3 Car"/>
    <w:basedOn w:val="Standard"/>
    <w:semiHidden/>
    <w:pPr>
      <w:keepNext/>
      <w:tabs>
        <w:tab w:val="num" w:pos="425"/>
      </w:tabs>
      <w:suppressAutoHyphens w:val="0"/>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link w:val="Dokumentstruktur"/>
    <w:semiHidden/>
    <w:rPr>
      <w:rFonts w:ascii="Tahoma" w:hAnsi="Tahoma" w:cs="Tahoma"/>
      <w:shd w:val="clear" w:color="auto" w:fill="000080"/>
      <w:lang w:val="en-GB" w:eastAsia="ar-SA"/>
    </w:rPr>
  </w:style>
  <w:style w:type="paragraph" w:customStyle="1" w:styleId="Comment">
    <w:name w:val="Comment"/>
    <w:basedOn w:val="Note"/>
    <w:pPr>
      <w:spacing w:before="120"/>
    </w:pPr>
    <w:rPr>
      <w:b w:val="0"/>
      <w:sz w:val="20"/>
    </w:rPr>
  </w:style>
  <w:style w:type="paragraph" w:styleId="StandardWeb">
    <w:name w:val="Normal (Web)"/>
    <w:basedOn w:val="Standard"/>
    <w:unhideWhenUsed/>
    <w:pPr>
      <w:suppressAutoHyphens w:val="0"/>
      <w:spacing w:before="100" w:beforeAutospacing="1" w:after="100" w:afterAutospacing="1"/>
    </w:pPr>
    <w:rPr>
      <w:rFonts w:eastAsia="Calibri"/>
      <w:sz w:val="24"/>
      <w:szCs w:val="24"/>
      <w:lang w:eastAsia="en-GB"/>
    </w:rPr>
  </w:style>
  <w:style w:type="paragraph" w:customStyle="1" w:styleId="Style9ptBoldCenteredAfter3pt">
    <w:name w:val="Style 9 pt Bold Centered After:  3 pt"/>
    <w:basedOn w:val="Standard"/>
    <w:link w:val="Style9ptBoldCenteredAfter3ptChar"/>
    <w:autoRedefine/>
    <w:pPr>
      <w:suppressAutoHyphens w:val="0"/>
      <w:spacing w:before="60" w:after="60"/>
      <w:jc w:val="center"/>
    </w:pPr>
    <w:rPr>
      <w:b/>
      <w:bCs/>
      <w:lang w:val="en-US" w:eastAsia="fr-FR"/>
    </w:rPr>
  </w:style>
  <w:style w:type="character" w:customStyle="1" w:styleId="Style9ptBoldCenteredAfter3ptChar">
    <w:name w:val="Style 9 pt Bold Centered After:  3 pt Char"/>
    <w:link w:val="Style9ptBoldCenteredAfter3pt"/>
    <w:rPr>
      <w:b/>
      <w:bCs/>
      <w:lang w:val="en-US" w:eastAsia="fr-FR"/>
    </w:rPr>
  </w:style>
  <w:style w:type="paragraph" w:styleId="berarbeitung">
    <w:name w:val="Revision"/>
    <w:hidden/>
    <w:uiPriority w:val="99"/>
    <w:semiHidden/>
    <w:rPr>
      <w:lang w:eastAsia="ar-SA"/>
    </w:rPr>
  </w:style>
  <w:style w:type="paragraph" w:customStyle="1" w:styleId="Header2">
    <w:name w:val="Header2"/>
    <w:basedOn w:val="Kopfzeile"/>
    <w:pPr>
      <w:widowControl/>
      <w:tabs>
        <w:tab w:val="clear" w:pos="4153"/>
        <w:tab w:val="clear" w:pos="8306"/>
        <w:tab w:val="center" w:pos="4536"/>
        <w:tab w:val="right" w:pos="9072"/>
      </w:tabs>
      <w:suppressAutoHyphens w:val="0"/>
    </w:pPr>
    <w:rPr>
      <w:rFonts w:ascii="Arial" w:hAnsi="Arial"/>
      <w:b/>
      <w:sz w:val="22"/>
      <w:lang w:val="nb-NO" w:eastAsia="de-DE"/>
    </w:rPr>
  </w:style>
  <w:style w:type="character" w:customStyle="1" w:styleId="FunotentextZchn">
    <w:name w:val="Fußnotentext Zchn"/>
    <w:link w:val="Funotentext"/>
    <w:rPr>
      <w:sz w:val="16"/>
      <w:lang w:val="en-GB" w:eastAsia="ar-SA" w:bidi="ar-SA"/>
    </w:rPr>
  </w:style>
  <w:style w:type="paragraph" w:customStyle="1" w:styleId="ListParagraph1">
    <w:name w:val="List Paragraph1"/>
    <w:basedOn w:val="Standard"/>
    <w:uiPriority w:val="34"/>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alexander.gulyaev@eco.cept.org" TargetMode="External"/><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B55E-FC5D-4003-8841-CB45E01C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2692</Words>
  <Characters>15350</Characters>
  <Application>Microsoft Office Word</Application>
  <DocSecurity>0</DocSecurity>
  <Lines>127</Lines>
  <Paragraphs>36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Draft ECC DEC (11)HH</vt:lpstr>
      <vt:lpstr>ELECTRONIC COMMUNICATIONS COMMITTEE</vt:lpstr>
      <vt:lpstr>ELECTRONIC COMMUNICATIONS COMMITTEE</vt:lpstr>
    </vt:vector>
  </TitlesOfParts>
  <Company>ECC PT1</Company>
  <LinksUpToDate>false</LinksUpToDate>
  <CharactersWithSpaces>18006</CharactersWithSpaces>
  <SharedDoc>false</SharedDoc>
  <HLinks>
    <vt:vector size="6" baseType="variant">
      <vt:variant>
        <vt:i4>4718689</vt:i4>
      </vt:variant>
      <vt:variant>
        <vt:i4>0</vt:i4>
      </vt:variant>
      <vt:variant>
        <vt:i4>0</vt:i4>
      </vt:variant>
      <vt:variant>
        <vt:i4>5</vt:i4>
      </vt:variant>
      <vt:variant>
        <vt:lpwstr>mailto:alexander.gulyaev@eco.cept.org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 (11)HH</dc:title>
  <dc:subject>3400 - 3800 MHz</dc:subject>
  <dc:creator>ECC PT1</dc:creator>
  <cp:keywords>public consultation</cp:keywords>
  <dc:description>adopted at ECC #29 for p.c.</dc:description>
  <cp:lastModifiedBy>Thomas Weilacher</cp:lastModifiedBy>
  <cp:revision>4</cp:revision>
  <cp:lastPrinted>2011-09-01T08:31:00Z</cp:lastPrinted>
  <dcterms:created xsi:type="dcterms:W3CDTF">2011-08-31T14:16:00Z</dcterms:created>
  <dcterms:modified xsi:type="dcterms:W3CDTF">2011-09-01T08:33:00Z</dcterms:modified>
</cp:coreProperties>
</file>